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6D" w:rsidRDefault="009F2B6D" w:rsidP="0035698C">
      <w:pPr>
        <w:spacing w:line="251" w:lineRule="exact"/>
        <w:ind w:left="2727" w:firstLine="720"/>
        <w:rPr>
          <w:rFonts w:ascii="Tahoma" w:hAnsi="Tahoma" w:cs="Tahoma"/>
          <w:b/>
          <w:sz w:val="28"/>
          <w:szCs w:val="28"/>
        </w:rPr>
      </w:pPr>
    </w:p>
    <w:p w:rsidR="005442B2" w:rsidRPr="0035698C" w:rsidRDefault="009F2B6D" w:rsidP="0035698C">
      <w:pPr>
        <w:spacing w:line="251" w:lineRule="exact"/>
        <w:ind w:left="2727" w:firstLine="720"/>
        <w:rPr>
          <w:rFonts w:ascii="Tahoma" w:hAnsi="Tahoma" w:cs="Tahoma"/>
          <w:b/>
          <w:sz w:val="28"/>
          <w:szCs w:val="28"/>
        </w:rPr>
      </w:pPr>
      <w:r>
        <w:rPr>
          <w:noProof/>
          <w:lang w:eastAsia="fr-FR"/>
        </w:rPr>
        <mc:AlternateContent>
          <mc:Choice Requires="wps">
            <w:drawing>
              <wp:anchor distT="0" distB="0" distL="0" distR="0" simplePos="0" relativeHeight="487587840" behindDoc="1" locked="0" layoutInCell="1" allowOverlap="1" wp14:anchorId="1DE01C5B" wp14:editId="39AC9FC2">
                <wp:simplePos x="0" y="0"/>
                <wp:positionH relativeFrom="page">
                  <wp:posOffset>2514600</wp:posOffset>
                </wp:positionH>
                <wp:positionV relativeFrom="paragraph">
                  <wp:posOffset>347345</wp:posOffset>
                </wp:positionV>
                <wp:extent cx="4452620" cy="33782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3378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762C" w:rsidRDefault="00D2762C">
                            <w:pPr>
                              <w:spacing w:before="78"/>
                              <w:ind w:left="285"/>
                              <w:rPr>
                                <w:rFonts w:ascii="Comic Sans MS" w:hAnsi="Comic Sans MS"/>
                                <w:b/>
                              </w:rPr>
                            </w:pPr>
                            <w:r>
                              <w:rPr>
                                <w:rFonts w:ascii="Comic Sans MS" w:hAnsi="Comic Sans MS"/>
                                <w:b/>
                              </w:rPr>
                              <w:t>COMPTE</w:t>
                            </w:r>
                            <w:r>
                              <w:rPr>
                                <w:rFonts w:ascii="Comic Sans MS" w:hAnsi="Comic Sans MS"/>
                                <w:b/>
                                <w:spacing w:val="-6"/>
                              </w:rPr>
                              <w:t xml:space="preserve"> </w:t>
                            </w:r>
                            <w:r>
                              <w:rPr>
                                <w:rFonts w:ascii="Comic Sans MS" w:hAnsi="Comic Sans MS"/>
                                <w:b/>
                              </w:rPr>
                              <w:t>RENDU</w:t>
                            </w:r>
                            <w:r>
                              <w:rPr>
                                <w:rFonts w:ascii="Comic Sans MS" w:hAnsi="Comic Sans MS"/>
                                <w:b/>
                                <w:spacing w:val="-2"/>
                              </w:rPr>
                              <w:t xml:space="preserve"> </w:t>
                            </w:r>
                            <w:r>
                              <w:rPr>
                                <w:rFonts w:ascii="Comic Sans MS" w:hAnsi="Comic Sans MS"/>
                                <w:b/>
                              </w:rPr>
                              <w:t>DE</w:t>
                            </w:r>
                            <w:r>
                              <w:rPr>
                                <w:rFonts w:ascii="Comic Sans MS" w:hAnsi="Comic Sans MS"/>
                                <w:b/>
                                <w:spacing w:val="-4"/>
                              </w:rPr>
                              <w:t xml:space="preserve"> </w:t>
                            </w:r>
                            <w:r>
                              <w:rPr>
                                <w:rFonts w:ascii="Comic Sans MS" w:hAnsi="Comic Sans MS"/>
                                <w:b/>
                              </w:rPr>
                              <w:t>REUNION</w:t>
                            </w:r>
                            <w:r>
                              <w:rPr>
                                <w:rFonts w:ascii="Comic Sans MS" w:hAnsi="Comic Sans MS"/>
                                <w:b/>
                                <w:spacing w:val="-4"/>
                              </w:rPr>
                              <w:t xml:space="preserve"> </w:t>
                            </w:r>
                            <w:r>
                              <w:rPr>
                                <w:rFonts w:ascii="Comic Sans MS" w:hAnsi="Comic Sans MS"/>
                                <w:b/>
                              </w:rPr>
                              <w:t>–</w:t>
                            </w:r>
                            <w:r>
                              <w:rPr>
                                <w:rFonts w:ascii="Comic Sans MS" w:hAnsi="Comic Sans MS"/>
                                <w:b/>
                                <w:spacing w:val="-4"/>
                              </w:rPr>
                              <w:t xml:space="preserve"> </w:t>
                            </w:r>
                            <w:r>
                              <w:rPr>
                                <w:rFonts w:ascii="Comic Sans MS" w:hAnsi="Comic Sans MS"/>
                                <w:b/>
                              </w:rPr>
                              <w:t>année</w:t>
                            </w:r>
                            <w:r>
                              <w:rPr>
                                <w:rFonts w:ascii="Comic Sans MS" w:hAnsi="Comic Sans MS"/>
                                <w:b/>
                                <w:spacing w:val="-5"/>
                              </w:rPr>
                              <w:t xml:space="preserve"> </w:t>
                            </w:r>
                            <w:r>
                              <w:rPr>
                                <w:rFonts w:ascii="Comic Sans MS" w:hAnsi="Comic Sans MS"/>
                                <w:b/>
                              </w:rPr>
                              <w:t>scolaire</w:t>
                            </w:r>
                            <w:r>
                              <w:rPr>
                                <w:rFonts w:ascii="Comic Sans MS" w:hAnsi="Comic Sans MS"/>
                                <w:b/>
                                <w:spacing w:val="-4"/>
                              </w:rPr>
                              <w:t xml:space="preserve"> </w:t>
                            </w:r>
                            <w:r>
                              <w:rPr>
                                <w:rFonts w:ascii="Comic Sans MS" w:hAnsi="Comic Sans MS"/>
                                <w:b/>
                              </w:rPr>
                              <w:t>2024-2025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1C5B" id="_x0000_t202" coordsize="21600,21600" o:spt="202" path="m,l,21600r21600,l21600,xe">
                <v:stroke joinstyle="miter"/>
                <v:path gradientshapeok="t" o:connecttype="rect"/>
              </v:shapetype>
              <v:shape id="Text Box 6" o:spid="_x0000_s1026" type="#_x0000_t202" style="position:absolute;left:0;text-align:left;margin-left:198pt;margin-top:27.35pt;width:350.6pt;height:26.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" filled="f" strokeweight=".5pt">
                <v:textbox inset="0,0,0,0">
                  <w:txbxContent>
                    <w:p w:rsidR="00D2762C" w:rsidRDefault="00D2762C">
                      <w:pPr>
                        <w:spacing w:before="78"/>
                        <w:ind w:left="285"/>
                        <w:rPr>
                          <w:rFonts w:ascii="Comic Sans MS" w:hAnsi="Comic Sans MS"/>
                          <w:b/>
                        </w:rPr>
                      </w:pPr>
                      <w:r>
                        <w:rPr>
                          <w:rFonts w:ascii="Comic Sans MS" w:hAnsi="Comic Sans MS"/>
                          <w:b/>
                        </w:rPr>
                        <w:t>COMPTE</w:t>
                      </w:r>
                      <w:r>
                        <w:rPr>
                          <w:rFonts w:ascii="Comic Sans MS" w:hAnsi="Comic Sans MS"/>
                          <w:b/>
                          <w:spacing w:val="-6"/>
                        </w:rPr>
                        <w:t xml:space="preserve"> </w:t>
                      </w:r>
                      <w:r>
                        <w:rPr>
                          <w:rFonts w:ascii="Comic Sans MS" w:hAnsi="Comic Sans MS"/>
                          <w:b/>
                        </w:rPr>
                        <w:t>RENDU</w:t>
                      </w:r>
                      <w:r>
                        <w:rPr>
                          <w:rFonts w:ascii="Comic Sans MS" w:hAnsi="Comic Sans MS"/>
                          <w:b/>
                          <w:spacing w:val="-2"/>
                        </w:rPr>
                        <w:t xml:space="preserve"> </w:t>
                      </w:r>
                      <w:r>
                        <w:rPr>
                          <w:rFonts w:ascii="Comic Sans MS" w:hAnsi="Comic Sans MS"/>
                          <w:b/>
                        </w:rPr>
                        <w:t>DE</w:t>
                      </w:r>
                      <w:r>
                        <w:rPr>
                          <w:rFonts w:ascii="Comic Sans MS" w:hAnsi="Comic Sans MS"/>
                          <w:b/>
                          <w:spacing w:val="-4"/>
                        </w:rPr>
                        <w:t xml:space="preserve"> </w:t>
                      </w:r>
                      <w:r>
                        <w:rPr>
                          <w:rFonts w:ascii="Comic Sans MS" w:hAnsi="Comic Sans MS"/>
                          <w:b/>
                        </w:rPr>
                        <w:t>REUNION</w:t>
                      </w:r>
                      <w:r>
                        <w:rPr>
                          <w:rFonts w:ascii="Comic Sans MS" w:hAnsi="Comic Sans MS"/>
                          <w:b/>
                          <w:spacing w:val="-4"/>
                        </w:rPr>
                        <w:t xml:space="preserve"> </w:t>
                      </w:r>
                      <w:r>
                        <w:rPr>
                          <w:rFonts w:ascii="Comic Sans MS" w:hAnsi="Comic Sans MS"/>
                          <w:b/>
                        </w:rPr>
                        <w:t>–</w:t>
                      </w:r>
                      <w:r>
                        <w:rPr>
                          <w:rFonts w:ascii="Comic Sans MS" w:hAnsi="Comic Sans MS"/>
                          <w:b/>
                          <w:spacing w:val="-4"/>
                        </w:rPr>
                        <w:t xml:space="preserve"> </w:t>
                      </w:r>
                      <w:r>
                        <w:rPr>
                          <w:rFonts w:ascii="Comic Sans MS" w:hAnsi="Comic Sans MS"/>
                          <w:b/>
                        </w:rPr>
                        <w:t>année</w:t>
                      </w:r>
                      <w:r>
                        <w:rPr>
                          <w:rFonts w:ascii="Comic Sans MS" w:hAnsi="Comic Sans MS"/>
                          <w:b/>
                          <w:spacing w:val="-5"/>
                        </w:rPr>
                        <w:t xml:space="preserve"> </w:t>
                      </w:r>
                      <w:r>
                        <w:rPr>
                          <w:rFonts w:ascii="Comic Sans MS" w:hAnsi="Comic Sans MS"/>
                          <w:b/>
                        </w:rPr>
                        <w:t>scolaire</w:t>
                      </w:r>
                      <w:r>
                        <w:rPr>
                          <w:rFonts w:ascii="Comic Sans MS" w:hAnsi="Comic Sans MS"/>
                          <w:b/>
                          <w:spacing w:val="-4"/>
                        </w:rPr>
                        <w:t xml:space="preserve"> </w:t>
                      </w:r>
                      <w:r>
                        <w:rPr>
                          <w:rFonts w:ascii="Comic Sans MS" w:hAnsi="Comic Sans MS"/>
                          <w:b/>
                        </w:rPr>
                        <w:t>2024-2025</w:t>
                      </w:r>
                    </w:p>
                  </w:txbxContent>
                </v:textbox>
                <w10:wrap type="topAndBottom" anchorx="page"/>
              </v:shape>
            </w:pict>
          </mc:Fallback>
        </mc:AlternateContent>
      </w:r>
      <w:r w:rsidR="0035698C" w:rsidRPr="0035698C">
        <w:rPr>
          <w:rFonts w:ascii="Tahoma" w:hAnsi="Tahoma" w:cs="Tahoma"/>
          <w:noProof/>
          <w:sz w:val="28"/>
          <w:szCs w:val="28"/>
          <w:lang w:eastAsia="fr-FR"/>
        </w:rPr>
        <w:drawing>
          <wp:anchor distT="0" distB="0" distL="114300" distR="114300" simplePos="0" relativeHeight="251661312" behindDoc="0" locked="0" layoutInCell="1" allowOverlap="1" wp14:anchorId="4B8ED94C" wp14:editId="42331F56">
            <wp:simplePos x="0" y="0"/>
            <wp:positionH relativeFrom="column">
              <wp:posOffset>2540</wp:posOffset>
            </wp:positionH>
            <wp:positionV relativeFrom="paragraph">
              <wp:posOffset>156845</wp:posOffset>
            </wp:positionV>
            <wp:extent cx="1610564" cy="108204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demie_versail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034" cy="1083700"/>
                    </a:xfrm>
                    <a:prstGeom prst="rect">
                      <a:avLst/>
                    </a:prstGeom>
                  </pic:spPr>
                </pic:pic>
              </a:graphicData>
            </a:graphic>
            <wp14:sizeRelH relativeFrom="margin">
              <wp14:pctWidth>0</wp14:pctWidth>
            </wp14:sizeRelH>
            <wp14:sizeRelV relativeFrom="margin">
              <wp14:pctHeight>0</wp14:pctHeight>
            </wp14:sizeRelV>
          </wp:anchor>
        </w:drawing>
      </w:r>
      <w:r w:rsidR="00FA72B4" w:rsidRPr="0035698C">
        <w:rPr>
          <w:rFonts w:ascii="Tahoma" w:hAnsi="Tahoma" w:cs="Tahoma"/>
          <w:b/>
          <w:sz w:val="28"/>
          <w:szCs w:val="28"/>
        </w:rPr>
        <w:t>Circonscription</w:t>
      </w:r>
      <w:r w:rsidR="00FA72B4" w:rsidRPr="0035698C">
        <w:rPr>
          <w:rFonts w:ascii="Tahoma" w:hAnsi="Tahoma" w:cs="Tahoma"/>
          <w:b/>
          <w:spacing w:val="-13"/>
          <w:sz w:val="28"/>
          <w:szCs w:val="28"/>
        </w:rPr>
        <w:t xml:space="preserve"> </w:t>
      </w:r>
      <w:r w:rsidR="00FA72B4" w:rsidRPr="0035698C">
        <w:rPr>
          <w:rFonts w:ascii="Tahoma" w:hAnsi="Tahoma" w:cs="Tahoma"/>
          <w:b/>
          <w:sz w:val="28"/>
          <w:szCs w:val="28"/>
        </w:rPr>
        <w:t>de</w:t>
      </w:r>
      <w:r w:rsidR="00FA72B4" w:rsidRPr="0035698C">
        <w:rPr>
          <w:rFonts w:ascii="Tahoma" w:hAnsi="Tahoma" w:cs="Tahoma"/>
          <w:b/>
          <w:spacing w:val="-12"/>
          <w:sz w:val="28"/>
          <w:szCs w:val="28"/>
        </w:rPr>
        <w:t xml:space="preserve"> </w:t>
      </w:r>
      <w:r w:rsidR="00DE1FDD" w:rsidRPr="0035698C">
        <w:rPr>
          <w:rFonts w:ascii="Tahoma" w:hAnsi="Tahoma" w:cs="Tahoma"/>
          <w:b/>
          <w:sz w:val="28"/>
          <w:szCs w:val="28"/>
        </w:rPr>
        <w:t>La Ferté</w:t>
      </w:r>
      <w:r w:rsidR="0035698C" w:rsidRPr="0035698C">
        <w:rPr>
          <w:rFonts w:ascii="Tahoma" w:hAnsi="Tahoma" w:cs="Tahoma"/>
          <w:b/>
          <w:sz w:val="28"/>
          <w:szCs w:val="28"/>
        </w:rPr>
        <w:t xml:space="preserve"> Al</w:t>
      </w:r>
      <w:r w:rsidR="00DE1FDD" w:rsidRPr="0035698C">
        <w:rPr>
          <w:rFonts w:ascii="Tahoma" w:hAnsi="Tahoma" w:cs="Tahoma"/>
          <w:b/>
          <w:sz w:val="28"/>
          <w:szCs w:val="28"/>
        </w:rPr>
        <w:t>ais</w:t>
      </w:r>
    </w:p>
    <w:p w:rsidR="005442B2" w:rsidRDefault="005442B2">
      <w:pPr>
        <w:pStyle w:val="Corpsdetexte"/>
        <w:spacing w:before="3"/>
        <w:rPr>
          <w:rFonts w:ascii="Comic Sans MS"/>
          <w:b/>
          <w:sz w:val="29"/>
        </w:rPr>
      </w:pPr>
      <w:bookmarkStart w:id="0" w:name="Circonscription_de_Saint-Jacques-de-la-l"/>
      <w:bookmarkEnd w:id="0"/>
    </w:p>
    <w:p w:rsidR="005442B2" w:rsidRDefault="005442B2">
      <w:pPr>
        <w:pStyle w:val="Corpsdetexte"/>
        <w:spacing w:before="2"/>
        <w:rPr>
          <w:rFonts w:ascii="Comic Sans MS"/>
          <w:b/>
          <w:sz w:val="17"/>
        </w:rPr>
      </w:pPr>
    </w:p>
    <w:p w:rsidR="0035698C" w:rsidRDefault="00FA72B4" w:rsidP="0035698C">
      <w:pPr>
        <w:tabs>
          <w:tab w:val="left" w:pos="5440"/>
        </w:tabs>
        <w:ind w:left="3447" w:right="624"/>
        <w:rPr>
          <w:rFonts w:ascii="Comic Sans MS" w:hAnsi="Comic Sans MS"/>
          <w:sz w:val="20"/>
        </w:rPr>
      </w:pPr>
      <w:r w:rsidRPr="002A59E7">
        <w:rPr>
          <w:rFonts w:ascii="Comic Sans MS" w:hAnsi="Comic Sans MS"/>
          <w:sz w:val="20"/>
        </w:rPr>
        <w:t>Conseil</w:t>
      </w:r>
      <w:r w:rsidRPr="002A59E7">
        <w:rPr>
          <w:rFonts w:ascii="Comic Sans MS" w:hAnsi="Comic Sans MS"/>
          <w:spacing w:val="-1"/>
          <w:sz w:val="20"/>
        </w:rPr>
        <w:t xml:space="preserve"> </w:t>
      </w:r>
      <w:r w:rsidRPr="002A59E7">
        <w:rPr>
          <w:rFonts w:ascii="Comic Sans MS" w:hAnsi="Comic Sans MS"/>
          <w:sz w:val="20"/>
        </w:rPr>
        <w:t>de</w:t>
      </w:r>
      <w:r w:rsidRPr="002A59E7">
        <w:rPr>
          <w:rFonts w:ascii="Comic Sans MS" w:hAnsi="Comic Sans MS"/>
          <w:spacing w:val="-2"/>
          <w:sz w:val="20"/>
        </w:rPr>
        <w:t xml:space="preserve"> </w:t>
      </w:r>
      <w:r w:rsidRPr="002A59E7">
        <w:rPr>
          <w:rFonts w:ascii="Comic Sans MS" w:hAnsi="Comic Sans MS"/>
          <w:sz w:val="20"/>
        </w:rPr>
        <w:t>cycle</w:t>
      </w:r>
      <w:r w:rsidRPr="002A59E7">
        <w:rPr>
          <w:rFonts w:ascii="Comic Sans MS" w:hAnsi="Comic Sans MS"/>
          <w:spacing w:val="58"/>
          <w:sz w:val="20"/>
        </w:rPr>
        <w:t xml:space="preserve"> </w:t>
      </w:r>
      <w:r w:rsidRPr="002A59E7">
        <w:rPr>
          <w:rFonts w:ascii="Comic Sans MS" w:hAnsi="Comic Sans MS"/>
          <w:sz w:val="20"/>
        </w:rPr>
        <w:t>I</w:t>
      </w:r>
      <w:r>
        <w:rPr>
          <w:rFonts w:ascii="Comic Sans MS" w:hAnsi="Comic Sans MS"/>
          <w:sz w:val="20"/>
        </w:rPr>
        <w:tab/>
      </w:r>
      <w:r w:rsidRPr="00315352">
        <w:rPr>
          <w:rFonts w:ascii="Comic Sans MS" w:hAnsi="Comic Sans MS"/>
          <w:sz w:val="20"/>
        </w:rPr>
        <w:t xml:space="preserve">Conseil </w:t>
      </w:r>
      <w:r w:rsidR="00DE1FDD" w:rsidRPr="00315352">
        <w:rPr>
          <w:rFonts w:ascii="Comic Sans MS" w:hAnsi="Comic Sans MS"/>
          <w:sz w:val="20"/>
        </w:rPr>
        <w:t xml:space="preserve">Inter cycles </w:t>
      </w:r>
      <w:r w:rsidR="00DE1FDD">
        <w:rPr>
          <w:rFonts w:ascii="Comic Sans MS" w:hAnsi="Comic Sans MS"/>
          <w:sz w:val="20"/>
        </w:rPr>
        <w:t xml:space="preserve">   </w:t>
      </w:r>
      <w:r>
        <w:rPr>
          <w:rFonts w:ascii="Comic Sans MS" w:hAnsi="Comic Sans MS"/>
          <w:sz w:val="20"/>
        </w:rPr>
        <w:t xml:space="preserve"> </w:t>
      </w:r>
      <w:r w:rsidR="0035698C" w:rsidRPr="00315352">
        <w:rPr>
          <w:rFonts w:ascii="Comic Sans MS" w:hAnsi="Comic Sans MS"/>
          <w:sz w:val="20"/>
          <w:highlight w:val="yellow"/>
        </w:rPr>
        <w:t>Conseil des écoles</w:t>
      </w:r>
      <w:r w:rsidR="0035698C">
        <w:rPr>
          <w:rFonts w:ascii="Comic Sans MS" w:hAnsi="Comic Sans MS"/>
          <w:sz w:val="20"/>
        </w:rPr>
        <w:t xml:space="preserve">      </w:t>
      </w:r>
    </w:p>
    <w:p w:rsidR="00DE1FDD" w:rsidRDefault="00DE1FDD" w:rsidP="00DE1FDD">
      <w:pPr>
        <w:tabs>
          <w:tab w:val="left" w:pos="5440"/>
        </w:tabs>
        <w:ind w:left="3447" w:right="1722"/>
        <w:rPr>
          <w:rFonts w:ascii="Comic Sans MS" w:hAnsi="Comic Sans MS"/>
          <w:sz w:val="20"/>
        </w:rPr>
      </w:pPr>
    </w:p>
    <w:p w:rsidR="005442B2" w:rsidRDefault="009F2B6D">
      <w:pPr>
        <w:pStyle w:val="Corpsdetexte"/>
        <w:rPr>
          <w:rFonts w:ascii="Comic Sans MS"/>
          <w:sz w:val="20"/>
        </w:rPr>
      </w:pPr>
      <w:r>
        <w:rPr>
          <w:noProof/>
          <w:lang w:eastAsia="fr-FR"/>
        </w:rPr>
        <mc:AlternateContent>
          <mc:Choice Requires="wps">
            <w:drawing>
              <wp:anchor distT="0" distB="0" distL="114300" distR="114300" simplePos="0" relativeHeight="15731712" behindDoc="0" locked="0" layoutInCell="1" allowOverlap="1" wp14:anchorId="548F3709" wp14:editId="153F2DE3">
                <wp:simplePos x="0" y="0"/>
                <wp:positionH relativeFrom="page">
                  <wp:posOffset>3970020</wp:posOffset>
                </wp:positionH>
                <wp:positionV relativeFrom="paragraph">
                  <wp:posOffset>3175</wp:posOffset>
                </wp:positionV>
                <wp:extent cx="2860040" cy="327660"/>
                <wp:effectExtent l="0" t="0" r="16510"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3276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762C" w:rsidRDefault="00D2762C">
                            <w:pPr>
                              <w:spacing w:before="78"/>
                              <w:ind w:left="151"/>
                              <w:rPr>
                                <w:rFonts w:ascii="Comic Sans MS"/>
                                <w:b/>
                                <w:color w:val="FF0000"/>
                                <w:sz w:val="18"/>
                              </w:rPr>
                            </w:pPr>
                            <w:r>
                              <w:rPr>
                                <w:rFonts w:ascii="Comic Sans MS"/>
                                <w:b/>
                                <w:sz w:val="18"/>
                              </w:rPr>
                              <w:t>Date</w:t>
                            </w:r>
                            <w:r>
                              <w:rPr>
                                <w:rFonts w:ascii="Comic Sans MS"/>
                                <w:b/>
                                <w:spacing w:val="-3"/>
                                <w:sz w:val="18"/>
                              </w:rPr>
                              <w:t xml:space="preserve"> </w:t>
                            </w:r>
                            <w:r>
                              <w:rPr>
                                <w:rFonts w:ascii="Comic Sans MS"/>
                                <w:sz w:val="18"/>
                              </w:rPr>
                              <w:t>:</w:t>
                            </w:r>
                            <w:r>
                              <w:rPr>
                                <w:rFonts w:ascii="Comic Sans MS"/>
                                <w:spacing w:val="-2"/>
                                <w:sz w:val="18"/>
                              </w:rPr>
                              <w:t xml:space="preserve"> </w:t>
                            </w:r>
                            <w:r>
                              <w:rPr>
                                <w:rFonts w:ascii="Comic Sans MS"/>
                                <w:b/>
                                <w:color w:val="FF0000"/>
                                <w:sz w:val="18"/>
                              </w:rPr>
                              <w:t>Jeudi 17 octobre 2024</w:t>
                            </w:r>
                          </w:p>
                          <w:p w:rsidR="00D2762C" w:rsidRPr="002A59E7" w:rsidRDefault="00D2762C">
                            <w:pPr>
                              <w:spacing w:before="78"/>
                              <w:ind w:left="151"/>
                              <w:rPr>
                                <w:rFonts w:ascii="Comic Sans MS"/>
                                <w:color w:val="FF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3709" id="Text Box 4" o:spid="_x0000_s1027" type="#_x0000_t202" style="position:absolute;margin-left:312.6pt;margin-top:.25pt;width:225.2pt;height:25.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" filled="f" strokeweight=".5pt">
                <v:textbox inset="0,0,0,0">
                  <w:txbxContent>
                    <w:p w:rsidR="00D2762C" w:rsidRDefault="00D2762C">
                      <w:pPr>
                        <w:spacing w:before="78"/>
                        <w:ind w:left="151"/>
                        <w:rPr>
                          <w:rFonts w:ascii="Comic Sans MS"/>
                          <w:b/>
                          <w:color w:val="FF0000"/>
                          <w:sz w:val="18"/>
                        </w:rPr>
                      </w:pPr>
                      <w:r>
                        <w:rPr>
                          <w:rFonts w:ascii="Comic Sans MS"/>
                          <w:b/>
                          <w:sz w:val="18"/>
                        </w:rPr>
                        <w:t>Date</w:t>
                      </w:r>
                      <w:r>
                        <w:rPr>
                          <w:rFonts w:ascii="Comic Sans MS"/>
                          <w:b/>
                          <w:spacing w:val="-3"/>
                          <w:sz w:val="18"/>
                        </w:rPr>
                        <w:t xml:space="preserve"> </w:t>
                      </w:r>
                      <w:r>
                        <w:rPr>
                          <w:rFonts w:ascii="Comic Sans MS"/>
                          <w:sz w:val="18"/>
                        </w:rPr>
                        <w:t>:</w:t>
                      </w:r>
                      <w:r>
                        <w:rPr>
                          <w:rFonts w:ascii="Comic Sans MS"/>
                          <w:spacing w:val="-2"/>
                          <w:sz w:val="18"/>
                        </w:rPr>
                        <w:t xml:space="preserve"> </w:t>
                      </w:r>
                      <w:r>
                        <w:rPr>
                          <w:rFonts w:ascii="Comic Sans MS"/>
                          <w:b/>
                          <w:color w:val="FF0000"/>
                          <w:sz w:val="18"/>
                        </w:rPr>
                        <w:t>Jeudi 17 octobre 2024</w:t>
                      </w:r>
                    </w:p>
                    <w:p w:rsidR="00D2762C" w:rsidRPr="002A59E7" w:rsidRDefault="00D2762C">
                      <w:pPr>
                        <w:spacing w:before="78"/>
                        <w:ind w:left="151"/>
                        <w:rPr>
                          <w:rFonts w:ascii="Comic Sans MS"/>
                          <w:color w:val="FF0000"/>
                          <w:sz w:val="18"/>
                        </w:rPr>
                      </w:pPr>
                    </w:p>
                  </w:txbxContent>
                </v:textbox>
                <w10:wrap anchorx="page"/>
              </v:shape>
            </w:pict>
          </mc:Fallback>
        </mc:AlternateContent>
      </w:r>
      <w:r w:rsidR="00B26239">
        <w:rPr>
          <w:noProof/>
          <w:sz w:val="22"/>
          <w:lang w:eastAsia="fr-FR"/>
        </w:rPr>
        <mc:AlternateContent>
          <mc:Choice Requires="wps">
            <w:drawing>
              <wp:anchor distT="0" distB="0" distL="114300" distR="114300" simplePos="0" relativeHeight="15732224" behindDoc="0" locked="0" layoutInCell="1" allowOverlap="1" wp14:anchorId="5820E78A" wp14:editId="015F851C">
                <wp:simplePos x="0" y="0"/>
                <wp:positionH relativeFrom="margin">
                  <wp:posOffset>-635</wp:posOffset>
                </wp:positionH>
                <wp:positionV relativeFrom="paragraph">
                  <wp:posOffset>10160</wp:posOffset>
                </wp:positionV>
                <wp:extent cx="3337560" cy="678180"/>
                <wp:effectExtent l="0" t="0" r="15240" b="266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6781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762C" w:rsidRDefault="00D2762C">
                            <w:pPr>
                              <w:pStyle w:val="Corpsdetexte"/>
                              <w:spacing w:before="8"/>
                              <w:rPr>
                                <w:rFonts w:ascii="Comic Sans MS"/>
                                <w:sz w:val="23"/>
                              </w:rPr>
                            </w:pPr>
                          </w:p>
                          <w:p w:rsidR="00D2762C" w:rsidRPr="0035698C" w:rsidRDefault="00D2762C" w:rsidP="00DE1FDD">
                            <w:pPr>
                              <w:ind w:left="151" w:right="154"/>
                              <w:rPr>
                                <w:rFonts w:ascii="Arial" w:hAnsi="Arial" w:cs="Arial"/>
                                <w:spacing w:val="-75"/>
                              </w:rPr>
                            </w:pPr>
                            <w:r w:rsidRPr="0035698C">
                              <w:rPr>
                                <w:rFonts w:ascii="Arial" w:hAnsi="Arial" w:cs="Arial"/>
                                <w:b/>
                              </w:rPr>
                              <w:t>Commune</w:t>
                            </w:r>
                            <w:r w:rsidRPr="0035698C">
                              <w:rPr>
                                <w:rFonts w:ascii="Arial" w:hAnsi="Arial" w:cs="Arial"/>
                                <w:b/>
                                <w:spacing w:val="-9"/>
                              </w:rPr>
                              <w:t xml:space="preserve"> </w:t>
                            </w:r>
                            <w:r w:rsidRPr="0035698C">
                              <w:rPr>
                                <w:rFonts w:ascii="Arial" w:hAnsi="Arial" w:cs="Arial"/>
                                <w:b/>
                              </w:rPr>
                              <w:t>:</w:t>
                            </w:r>
                            <w:r w:rsidRPr="0035698C">
                              <w:rPr>
                                <w:rFonts w:ascii="Arial" w:hAnsi="Arial" w:cs="Arial"/>
                                <w:b/>
                                <w:spacing w:val="-10"/>
                              </w:rPr>
                              <w:t xml:space="preserve"> </w:t>
                            </w:r>
                            <w:r w:rsidRPr="0035698C">
                              <w:rPr>
                                <w:rFonts w:ascii="Arial" w:hAnsi="Arial" w:cs="Arial"/>
                              </w:rPr>
                              <w:t>Vert Le Grand</w:t>
                            </w:r>
                            <w:r w:rsidRPr="0035698C">
                              <w:rPr>
                                <w:rFonts w:ascii="Arial" w:hAnsi="Arial" w:cs="Arial"/>
                                <w:spacing w:val="-75"/>
                              </w:rPr>
                              <w:t xml:space="preserve"> </w:t>
                            </w:r>
                          </w:p>
                          <w:p w:rsidR="00D2762C" w:rsidRPr="0035698C" w:rsidRDefault="00D2762C" w:rsidP="00BE6A5C">
                            <w:pPr>
                              <w:ind w:left="151" w:right="191"/>
                              <w:rPr>
                                <w:rFonts w:ascii="Arial" w:hAnsi="Arial" w:cs="Arial"/>
                                <w:b/>
                              </w:rPr>
                            </w:pPr>
                            <w:r w:rsidRPr="0035698C">
                              <w:rPr>
                                <w:rFonts w:ascii="Arial" w:hAnsi="Arial" w:cs="Arial"/>
                                <w:b/>
                              </w:rPr>
                              <w:t>Ecole</w:t>
                            </w:r>
                            <w:r>
                              <w:rPr>
                                <w:rFonts w:ascii="Arial" w:hAnsi="Arial" w:cs="Arial"/>
                                <w:b/>
                              </w:rPr>
                              <w:t>s</w:t>
                            </w:r>
                            <w:r w:rsidRPr="0035698C">
                              <w:rPr>
                                <w:rFonts w:ascii="Arial" w:hAnsi="Arial" w:cs="Arial"/>
                                <w:b/>
                                <w:spacing w:val="-1"/>
                              </w:rPr>
                              <w:t xml:space="preserve"> </w:t>
                            </w:r>
                            <w:r w:rsidRPr="0035698C">
                              <w:rPr>
                                <w:rFonts w:ascii="Arial" w:hAnsi="Arial" w:cs="Arial"/>
                                <w:b/>
                              </w:rPr>
                              <w:t>:</w:t>
                            </w:r>
                            <w:r w:rsidRPr="0035698C">
                              <w:rPr>
                                <w:rFonts w:ascii="Arial" w:hAnsi="Arial" w:cs="Arial"/>
                                <w:b/>
                                <w:spacing w:val="-2"/>
                              </w:rPr>
                              <w:t xml:space="preserve"> </w:t>
                            </w:r>
                            <w:r w:rsidRPr="0035698C">
                              <w:rPr>
                                <w:rFonts w:ascii="Arial" w:hAnsi="Arial" w:cs="Arial"/>
                              </w:rPr>
                              <w:t>Maternelle</w:t>
                            </w:r>
                            <w:r>
                              <w:rPr>
                                <w:rFonts w:ascii="Arial" w:hAnsi="Arial" w:cs="Arial"/>
                              </w:rPr>
                              <w:t xml:space="preserve"> et </w:t>
                            </w:r>
                            <w:r w:rsidR="0061402B">
                              <w:rPr>
                                <w:rFonts w:ascii="Arial" w:hAnsi="Arial" w:cs="Arial"/>
                              </w:rPr>
                              <w:t>E</w:t>
                            </w:r>
                            <w:r>
                              <w:rPr>
                                <w:rFonts w:ascii="Arial" w:hAnsi="Arial" w:cs="Arial"/>
                              </w:rPr>
                              <w:t>lémentaire</w:t>
                            </w:r>
                            <w:r w:rsidRPr="0035698C">
                              <w:rPr>
                                <w:rFonts w:ascii="Arial" w:hAnsi="Arial" w:cs="Arial"/>
                              </w:rPr>
                              <w:t xml:space="preserve"> Croix </w:t>
                            </w:r>
                            <w:proofErr w:type="spellStart"/>
                            <w:r w:rsidRPr="0035698C">
                              <w:rPr>
                                <w:rFonts w:ascii="Arial" w:hAnsi="Arial" w:cs="Arial"/>
                              </w:rPr>
                              <w:t>Boissée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E78A" id="Text Box 3" o:spid="_x0000_s1028" type="#_x0000_t202" style="position:absolute;margin-left:-.05pt;margin-top:.8pt;width:262.8pt;height:53.4pt;z-index:1573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" filled="f" strokeweight=".5pt">
                <v:textbox inset="0,0,0,0">
                  <w:txbxContent>
                    <w:p w:rsidR="00D2762C" w:rsidRDefault="00D2762C">
                      <w:pPr>
                        <w:pStyle w:val="Corpsdetexte"/>
                        <w:spacing w:before="8"/>
                        <w:rPr>
                          <w:rFonts w:ascii="Comic Sans MS"/>
                          <w:sz w:val="23"/>
                        </w:rPr>
                      </w:pPr>
                    </w:p>
                    <w:p w:rsidR="00D2762C" w:rsidRPr="0035698C" w:rsidRDefault="00D2762C" w:rsidP="00DE1FDD">
                      <w:pPr>
                        <w:ind w:left="151" w:right="154"/>
                        <w:rPr>
                          <w:rFonts w:ascii="Arial" w:hAnsi="Arial" w:cs="Arial"/>
                          <w:spacing w:val="-75"/>
                        </w:rPr>
                      </w:pPr>
                      <w:r w:rsidRPr="0035698C">
                        <w:rPr>
                          <w:rFonts w:ascii="Arial" w:hAnsi="Arial" w:cs="Arial"/>
                          <w:b/>
                        </w:rPr>
                        <w:t>Commune</w:t>
                      </w:r>
                      <w:r w:rsidRPr="0035698C">
                        <w:rPr>
                          <w:rFonts w:ascii="Arial" w:hAnsi="Arial" w:cs="Arial"/>
                          <w:b/>
                          <w:spacing w:val="-9"/>
                        </w:rPr>
                        <w:t xml:space="preserve"> </w:t>
                      </w:r>
                      <w:r w:rsidRPr="0035698C">
                        <w:rPr>
                          <w:rFonts w:ascii="Arial" w:hAnsi="Arial" w:cs="Arial"/>
                          <w:b/>
                        </w:rPr>
                        <w:t>:</w:t>
                      </w:r>
                      <w:r w:rsidRPr="0035698C">
                        <w:rPr>
                          <w:rFonts w:ascii="Arial" w:hAnsi="Arial" w:cs="Arial"/>
                          <w:b/>
                          <w:spacing w:val="-10"/>
                        </w:rPr>
                        <w:t xml:space="preserve"> </w:t>
                      </w:r>
                      <w:r w:rsidRPr="0035698C">
                        <w:rPr>
                          <w:rFonts w:ascii="Arial" w:hAnsi="Arial" w:cs="Arial"/>
                        </w:rPr>
                        <w:t>Vert Le Grand</w:t>
                      </w:r>
                      <w:r w:rsidRPr="0035698C">
                        <w:rPr>
                          <w:rFonts w:ascii="Arial" w:hAnsi="Arial" w:cs="Arial"/>
                          <w:spacing w:val="-75"/>
                        </w:rPr>
                        <w:t xml:space="preserve"> </w:t>
                      </w:r>
                    </w:p>
                    <w:p w:rsidR="00D2762C" w:rsidRPr="0035698C" w:rsidRDefault="00D2762C" w:rsidP="00BE6A5C">
                      <w:pPr>
                        <w:ind w:left="151" w:right="191"/>
                        <w:rPr>
                          <w:rFonts w:ascii="Arial" w:hAnsi="Arial" w:cs="Arial"/>
                          <w:b/>
                        </w:rPr>
                      </w:pPr>
                      <w:r w:rsidRPr="0035698C">
                        <w:rPr>
                          <w:rFonts w:ascii="Arial" w:hAnsi="Arial" w:cs="Arial"/>
                          <w:b/>
                        </w:rPr>
                        <w:t>Ecole</w:t>
                      </w:r>
                      <w:r>
                        <w:rPr>
                          <w:rFonts w:ascii="Arial" w:hAnsi="Arial" w:cs="Arial"/>
                          <w:b/>
                        </w:rPr>
                        <w:t>s</w:t>
                      </w:r>
                      <w:r w:rsidRPr="0035698C">
                        <w:rPr>
                          <w:rFonts w:ascii="Arial" w:hAnsi="Arial" w:cs="Arial"/>
                          <w:b/>
                          <w:spacing w:val="-1"/>
                        </w:rPr>
                        <w:t xml:space="preserve"> </w:t>
                      </w:r>
                      <w:r w:rsidRPr="0035698C">
                        <w:rPr>
                          <w:rFonts w:ascii="Arial" w:hAnsi="Arial" w:cs="Arial"/>
                          <w:b/>
                        </w:rPr>
                        <w:t>:</w:t>
                      </w:r>
                      <w:r w:rsidRPr="0035698C">
                        <w:rPr>
                          <w:rFonts w:ascii="Arial" w:hAnsi="Arial" w:cs="Arial"/>
                          <w:b/>
                          <w:spacing w:val="-2"/>
                        </w:rPr>
                        <w:t xml:space="preserve"> </w:t>
                      </w:r>
                      <w:r w:rsidRPr="0035698C">
                        <w:rPr>
                          <w:rFonts w:ascii="Arial" w:hAnsi="Arial" w:cs="Arial"/>
                        </w:rPr>
                        <w:t>Maternelle</w:t>
                      </w:r>
                      <w:r>
                        <w:rPr>
                          <w:rFonts w:ascii="Arial" w:hAnsi="Arial" w:cs="Arial"/>
                        </w:rPr>
                        <w:t xml:space="preserve"> et </w:t>
                      </w:r>
                      <w:r w:rsidR="0061402B">
                        <w:rPr>
                          <w:rFonts w:ascii="Arial" w:hAnsi="Arial" w:cs="Arial"/>
                        </w:rPr>
                        <w:t>E</w:t>
                      </w:r>
                      <w:r>
                        <w:rPr>
                          <w:rFonts w:ascii="Arial" w:hAnsi="Arial" w:cs="Arial"/>
                        </w:rPr>
                        <w:t>lémentaire</w:t>
                      </w:r>
                      <w:r w:rsidRPr="0035698C">
                        <w:rPr>
                          <w:rFonts w:ascii="Arial" w:hAnsi="Arial" w:cs="Arial"/>
                        </w:rPr>
                        <w:t xml:space="preserve"> Croix </w:t>
                      </w:r>
                      <w:proofErr w:type="spellStart"/>
                      <w:r w:rsidRPr="0035698C">
                        <w:rPr>
                          <w:rFonts w:ascii="Arial" w:hAnsi="Arial" w:cs="Arial"/>
                        </w:rPr>
                        <w:t>Boissée</w:t>
                      </w:r>
                      <w:proofErr w:type="spellEnd"/>
                    </w:p>
                  </w:txbxContent>
                </v:textbox>
                <w10:wrap anchorx="margin"/>
              </v:shape>
            </w:pict>
          </mc:Fallback>
        </mc:AlternateContent>
      </w:r>
    </w:p>
    <w:p w:rsidR="005442B2" w:rsidRDefault="005442B2">
      <w:pPr>
        <w:pStyle w:val="Corpsdetexte"/>
        <w:rPr>
          <w:rFonts w:ascii="Comic Sans MS"/>
          <w:sz w:val="20"/>
        </w:rPr>
      </w:pPr>
    </w:p>
    <w:p w:rsidR="009F2B6D" w:rsidRDefault="009F2B6D">
      <w:pPr>
        <w:pStyle w:val="Corpsdetexte"/>
        <w:rPr>
          <w:rFonts w:ascii="Comic Sans MS"/>
          <w:sz w:val="20"/>
        </w:rPr>
      </w:pPr>
      <w:r>
        <w:rPr>
          <w:noProof/>
          <w:sz w:val="22"/>
          <w:lang w:eastAsia="fr-FR"/>
        </w:rPr>
        <mc:AlternateContent>
          <mc:Choice Requires="wps">
            <w:drawing>
              <wp:anchor distT="0" distB="0" distL="114300" distR="114300" simplePos="0" relativeHeight="15731200" behindDoc="0" locked="0" layoutInCell="1" allowOverlap="1" wp14:anchorId="21FC9189" wp14:editId="71680936">
                <wp:simplePos x="0" y="0"/>
                <wp:positionH relativeFrom="page">
                  <wp:posOffset>3985260</wp:posOffset>
                </wp:positionH>
                <wp:positionV relativeFrom="paragraph">
                  <wp:posOffset>73660</wp:posOffset>
                </wp:positionV>
                <wp:extent cx="2052320" cy="3378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3378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762C" w:rsidRDefault="00D2762C">
                            <w:pPr>
                              <w:spacing w:before="76"/>
                              <w:ind w:left="151"/>
                              <w:rPr>
                                <w:rFonts w:ascii="Comic Sans MS"/>
                                <w:sz w:val="18"/>
                              </w:rPr>
                            </w:pPr>
                            <w:r>
                              <w:rPr>
                                <w:rFonts w:ascii="Comic Sans MS"/>
                                <w:b/>
                                <w:sz w:val="18"/>
                              </w:rPr>
                              <w:t>Horaires</w:t>
                            </w:r>
                            <w:r>
                              <w:rPr>
                                <w:rFonts w:ascii="Comic Sans MS"/>
                                <w:b/>
                                <w:spacing w:val="-2"/>
                                <w:sz w:val="18"/>
                              </w:rPr>
                              <w:t xml:space="preserve"> </w:t>
                            </w:r>
                            <w:r>
                              <w:rPr>
                                <w:rFonts w:ascii="Comic Sans MS"/>
                                <w:sz w:val="18"/>
                              </w:rPr>
                              <w:t>:</w:t>
                            </w:r>
                            <w:r>
                              <w:rPr>
                                <w:rFonts w:ascii="Comic Sans MS"/>
                                <w:spacing w:val="-4"/>
                                <w:sz w:val="18"/>
                              </w:rPr>
                              <w:t xml:space="preserve"> </w:t>
                            </w:r>
                            <w:r>
                              <w:rPr>
                                <w:rFonts w:ascii="Comic Sans MS"/>
                                <w:sz w:val="18"/>
                              </w:rPr>
                              <w:t xml:space="preserve">18h30 </w:t>
                            </w:r>
                            <w:r>
                              <w:rPr>
                                <w:rFonts w:ascii="Comic Sans MS"/>
                                <w:sz w:val="18"/>
                              </w:rPr>
                              <w:t>à</w:t>
                            </w:r>
                            <w:r>
                              <w:rPr>
                                <w:rFonts w:ascii="Comic Sans MS"/>
                                <w:sz w:val="18"/>
                              </w:rPr>
                              <w:t xml:space="preserve"> 20h30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C9189" id="Text Box 5" o:spid="_x0000_s1029" type="#_x0000_t202" style="position:absolute;margin-left:313.8pt;margin-top:5.8pt;width:161.6pt;height:26.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" filled="f" strokeweight=".5pt">
                <v:textbox inset="0,0,0,0">
                  <w:txbxContent>
                    <w:p w:rsidR="00D2762C" w:rsidRDefault="00D2762C">
                      <w:pPr>
                        <w:spacing w:before="76"/>
                        <w:ind w:left="151"/>
                        <w:rPr>
                          <w:rFonts w:ascii="Comic Sans MS"/>
                          <w:sz w:val="18"/>
                        </w:rPr>
                      </w:pPr>
                      <w:r>
                        <w:rPr>
                          <w:rFonts w:ascii="Comic Sans MS"/>
                          <w:b/>
                          <w:sz w:val="18"/>
                        </w:rPr>
                        <w:t>Horaires</w:t>
                      </w:r>
                      <w:r>
                        <w:rPr>
                          <w:rFonts w:ascii="Comic Sans MS"/>
                          <w:b/>
                          <w:spacing w:val="-2"/>
                          <w:sz w:val="18"/>
                        </w:rPr>
                        <w:t xml:space="preserve"> </w:t>
                      </w:r>
                      <w:r>
                        <w:rPr>
                          <w:rFonts w:ascii="Comic Sans MS"/>
                          <w:sz w:val="18"/>
                        </w:rPr>
                        <w:t>:</w:t>
                      </w:r>
                      <w:r>
                        <w:rPr>
                          <w:rFonts w:ascii="Comic Sans MS"/>
                          <w:spacing w:val="-4"/>
                          <w:sz w:val="18"/>
                        </w:rPr>
                        <w:t xml:space="preserve"> </w:t>
                      </w:r>
                      <w:r>
                        <w:rPr>
                          <w:rFonts w:ascii="Comic Sans MS"/>
                          <w:sz w:val="18"/>
                        </w:rPr>
                        <w:t xml:space="preserve">18h30 </w:t>
                      </w:r>
                      <w:r>
                        <w:rPr>
                          <w:rFonts w:ascii="Comic Sans MS"/>
                          <w:sz w:val="18"/>
                        </w:rPr>
                        <w:t>à</w:t>
                      </w:r>
                      <w:r>
                        <w:rPr>
                          <w:rFonts w:ascii="Comic Sans MS"/>
                          <w:sz w:val="18"/>
                        </w:rPr>
                        <w:t xml:space="preserve"> 20h30</w:t>
                      </w:r>
                    </w:p>
                  </w:txbxContent>
                </v:textbox>
                <w10:wrap anchorx="page"/>
              </v:shape>
            </w:pict>
          </mc:Fallback>
        </mc:AlternateContent>
      </w:r>
    </w:p>
    <w:p w:rsidR="005442B2" w:rsidRDefault="005442B2">
      <w:pPr>
        <w:pStyle w:val="Corpsdetexte"/>
        <w:rPr>
          <w:rFonts w:ascii="Comic Sans MS"/>
          <w:sz w:val="20"/>
        </w:rPr>
      </w:pPr>
    </w:p>
    <w:p w:rsidR="005442B2" w:rsidRDefault="005442B2">
      <w:pPr>
        <w:pStyle w:val="Corpsdetexte"/>
        <w:rPr>
          <w:rFonts w:ascii="Comic Sans MS"/>
          <w:sz w:val="20"/>
        </w:rPr>
      </w:pPr>
    </w:p>
    <w:p w:rsidR="005442B2" w:rsidRDefault="005442B2">
      <w:pPr>
        <w:pStyle w:val="Corpsdetexte"/>
        <w:rPr>
          <w:rFonts w:ascii="Comic Sans MS"/>
          <w:sz w:val="20"/>
        </w:rPr>
      </w:pPr>
    </w:p>
    <w:p w:rsidR="005442B2" w:rsidRDefault="005442B2">
      <w:pPr>
        <w:pStyle w:val="Corpsdetexte"/>
        <w:spacing w:before="8"/>
        <w:rPr>
          <w:rFonts w:ascii="Comic Sans MS"/>
          <w:sz w:val="10"/>
        </w:rPr>
      </w:pPr>
    </w:p>
    <w:tbl>
      <w:tblPr>
        <w:tblStyle w:val="TableNormal"/>
        <w:tblpPr w:leftFromText="141" w:rightFromText="141" w:vertAnchor="text" w:tblpY="1"/>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27"/>
      </w:tblGrid>
      <w:tr w:rsidR="005442B2" w:rsidTr="00C36726">
        <w:trPr>
          <w:trHeight w:val="250"/>
        </w:trPr>
        <w:tc>
          <w:tcPr>
            <w:tcW w:w="10627" w:type="dxa"/>
          </w:tcPr>
          <w:p w:rsidR="005442B2" w:rsidRDefault="00FA72B4" w:rsidP="00DE1FDD">
            <w:pPr>
              <w:pStyle w:val="TableParagraph"/>
              <w:spacing w:line="230" w:lineRule="exact"/>
              <w:ind w:left="2564" w:right="2553"/>
              <w:jc w:val="center"/>
              <w:rPr>
                <w:rFonts w:ascii="Comic Sans MS" w:hAnsi="Comic Sans MS"/>
                <w:b/>
                <w:sz w:val="18"/>
              </w:rPr>
            </w:pPr>
            <w:r>
              <w:rPr>
                <w:rFonts w:ascii="Comic Sans MS" w:hAnsi="Comic Sans MS"/>
                <w:sz w:val="18"/>
              </w:rPr>
              <w:t>Membres</w:t>
            </w:r>
            <w:r>
              <w:rPr>
                <w:rFonts w:ascii="Comic Sans MS" w:hAnsi="Comic Sans MS"/>
                <w:spacing w:val="-4"/>
                <w:sz w:val="18"/>
              </w:rPr>
              <w:t xml:space="preserve"> </w:t>
            </w:r>
            <w:r>
              <w:rPr>
                <w:rFonts w:ascii="Comic Sans MS" w:hAnsi="Comic Sans MS"/>
                <w:b/>
                <w:sz w:val="18"/>
              </w:rPr>
              <w:t>présents</w:t>
            </w:r>
          </w:p>
        </w:tc>
      </w:tr>
      <w:tr w:rsidR="00315352" w:rsidTr="009F2B6D">
        <w:trPr>
          <w:trHeight w:val="5542"/>
        </w:trPr>
        <w:tc>
          <w:tcPr>
            <w:tcW w:w="10627" w:type="dxa"/>
          </w:tcPr>
          <w:p w:rsidR="00315352" w:rsidRPr="0098771B" w:rsidRDefault="00315352" w:rsidP="00C36726">
            <w:pPr>
              <w:tabs>
                <w:tab w:val="left" w:pos="1800"/>
              </w:tabs>
              <w:ind w:right="69"/>
              <w:jc w:val="both"/>
              <w:rPr>
                <w:rFonts w:asciiTheme="minorHAnsi" w:hAnsiTheme="minorHAnsi" w:cstheme="minorHAnsi"/>
                <w:b/>
                <w:bCs/>
                <w:sz w:val="10"/>
                <w:szCs w:val="10"/>
                <w:u w:val="single"/>
              </w:rPr>
            </w:pPr>
          </w:p>
          <w:p w:rsidR="00315352" w:rsidRPr="009F2B6D" w:rsidRDefault="00315352" w:rsidP="00C36726">
            <w:pPr>
              <w:tabs>
                <w:tab w:val="left" w:pos="1800"/>
              </w:tabs>
              <w:ind w:left="142" w:right="69"/>
              <w:jc w:val="both"/>
              <w:rPr>
                <w:rFonts w:ascii="Arial" w:hAnsi="Arial" w:cs="Arial"/>
                <w:b/>
                <w:bCs/>
                <w:u w:val="single"/>
              </w:rPr>
            </w:pPr>
            <w:r w:rsidRPr="009F2B6D">
              <w:rPr>
                <w:rFonts w:ascii="Arial" w:hAnsi="Arial" w:cs="Arial"/>
                <w:b/>
                <w:bCs/>
                <w:u w:val="single"/>
              </w:rPr>
              <w:t>Municipalité</w:t>
            </w:r>
          </w:p>
          <w:p w:rsidR="00315352" w:rsidRPr="009F2B6D" w:rsidRDefault="00315352" w:rsidP="00C36726">
            <w:pPr>
              <w:tabs>
                <w:tab w:val="left" w:pos="1800"/>
              </w:tabs>
              <w:ind w:left="142" w:right="69"/>
              <w:jc w:val="both"/>
              <w:rPr>
                <w:rFonts w:ascii="Arial" w:hAnsi="Arial" w:cs="Arial"/>
              </w:rPr>
            </w:pPr>
            <w:r w:rsidRPr="009F2B6D">
              <w:rPr>
                <w:rFonts w:ascii="Arial" w:hAnsi="Arial" w:cs="Arial"/>
                <w:color w:val="000000"/>
              </w:rPr>
              <w:t xml:space="preserve">Monsieur Thierry Marais, Maire, </w:t>
            </w:r>
            <w:r w:rsidRPr="009F2B6D">
              <w:rPr>
                <w:rFonts w:ascii="Arial" w:hAnsi="Arial" w:cs="Arial"/>
              </w:rPr>
              <w:t xml:space="preserve">Mr Josse, Adjoint au maire en charge des affaires scolaires et périscolaires, Mme Charlotte de Bailliencourt, Directrice Générale des Services </w:t>
            </w:r>
          </w:p>
          <w:p w:rsidR="00315352" w:rsidRPr="009F2B6D" w:rsidRDefault="00315352" w:rsidP="00C36726">
            <w:pPr>
              <w:tabs>
                <w:tab w:val="left" w:pos="1800"/>
              </w:tabs>
              <w:ind w:left="142" w:right="69"/>
              <w:jc w:val="both"/>
              <w:rPr>
                <w:rFonts w:ascii="Arial" w:hAnsi="Arial" w:cs="Arial"/>
              </w:rPr>
            </w:pPr>
          </w:p>
          <w:p w:rsidR="00315352" w:rsidRPr="009F2B6D" w:rsidRDefault="00315352" w:rsidP="00C36726">
            <w:pPr>
              <w:tabs>
                <w:tab w:val="left" w:pos="1800"/>
              </w:tabs>
              <w:ind w:left="142" w:right="69"/>
              <w:jc w:val="both"/>
              <w:rPr>
                <w:rFonts w:ascii="Arial" w:hAnsi="Arial" w:cs="Arial"/>
              </w:rPr>
            </w:pPr>
            <w:r w:rsidRPr="009F2B6D">
              <w:rPr>
                <w:rFonts w:ascii="Arial" w:hAnsi="Arial" w:cs="Arial"/>
                <w:b/>
                <w:u w:val="single"/>
              </w:rPr>
              <w:t>Périscolaire</w:t>
            </w:r>
            <w:r w:rsidRPr="009F2B6D">
              <w:rPr>
                <w:rFonts w:ascii="Arial" w:hAnsi="Arial" w:cs="Arial"/>
                <w:b/>
              </w:rPr>
              <w:t> :</w:t>
            </w:r>
          </w:p>
          <w:p w:rsidR="00315352" w:rsidRPr="009F2B6D" w:rsidRDefault="00315352" w:rsidP="00C36726">
            <w:pPr>
              <w:tabs>
                <w:tab w:val="left" w:pos="1800"/>
              </w:tabs>
              <w:ind w:left="142" w:right="69"/>
              <w:jc w:val="both"/>
              <w:rPr>
                <w:rFonts w:ascii="Arial" w:hAnsi="Arial" w:cs="Arial"/>
              </w:rPr>
            </w:pPr>
            <w:r w:rsidRPr="009F2B6D">
              <w:rPr>
                <w:rFonts w:ascii="Arial" w:hAnsi="Arial" w:cs="Arial"/>
              </w:rPr>
              <w:t>ATSEM : Mme Richard Marine, Mme Fin Laura, Mme Garrigou Juliette</w:t>
            </w:r>
          </w:p>
          <w:p w:rsidR="00315352" w:rsidRPr="009F2B6D" w:rsidRDefault="00315352" w:rsidP="00C36726">
            <w:pPr>
              <w:tabs>
                <w:tab w:val="left" w:pos="1800"/>
              </w:tabs>
              <w:ind w:left="142" w:right="69"/>
              <w:jc w:val="both"/>
              <w:rPr>
                <w:rFonts w:ascii="Arial" w:hAnsi="Arial" w:cs="Arial"/>
              </w:rPr>
            </w:pPr>
            <w:r w:rsidRPr="009F2B6D">
              <w:rPr>
                <w:rFonts w:ascii="Arial" w:hAnsi="Arial" w:cs="Arial"/>
              </w:rPr>
              <w:t xml:space="preserve">Mme </w:t>
            </w:r>
            <w:proofErr w:type="spellStart"/>
            <w:r w:rsidR="00C36726" w:rsidRPr="009F2B6D">
              <w:rPr>
                <w:rFonts w:ascii="Arial" w:hAnsi="Arial" w:cs="Arial"/>
              </w:rPr>
              <w:t>Guisset</w:t>
            </w:r>
            <w:proofErr w:type="spellEnd"/>
            <w:r w:rsidRPr="009F2B6D">
              <w:rPr>
                <w:rFonts w:ascii="Arial" w:hAnsi="Arial" w:cs="Arial"/>
              </w:rPr>
              <w:t>, Directrice du centre de loisirs</w:t>
            </w:r>
          </w:p>
          <w:p w:rsidR="00315352" w:rsidRPr="009F2B6D" w:rsidRDefault="00315352" w:rsidP="00C36726">
            <w:pPr>
              <w:tabs>
                <w:tab w:val="left" w:pos="1800"/>
              </w:tabs>
              <w:ind w:left="142" w:right="69"/>
              <w:jc w:val="both"/>
              <w:rPr>
                <w:rFonts w:ascii="Arial" w:hAnsi="Arial" w:cs="Arial"/>
                <w:b/>
                <w:bCs/>
                <w:color w:val="E36C0A" w:themeColor="accent6" w:themeShade="BF"/>
              </w:rPr>
            </w:pPr>
          </w:p>
          <w:p w:rsidR="00315352" w:rsidRPr="009F2B6D" w:rsidRDefault="00315352" w:rsidP="00C36726">
            <w:pPr>
              <w:tabs>
                <w:tab w:val="left" w:pos="1800"/>
              </w:tabs>
              <w:ind w:left="142" w:right="69"/>
              <w:jc w:val="both"/>
              <w:rPr>
                <w:rFonts w:ascii="Arial" w:hAnsi="Arial" w:cs="Arial"/>
              </w:rPr>
            </w:pPr>
            <w:r w:rsidRPr="009F2B6D">
              <w:rPr>
                <w:rFonts w:ascii="Arial" w:hAnsi="Arial" w:cs="Arial"/>
                <w:b/>
                <w:bCs/>
                <w:u w:val="single"/>
              </w:rPr>
              <w:t xml:space="preserve">Enseignants </w:t>
            </w:r>
            <w:r w:rsidRPr="009F2B6D">
              <w:rPr>
                <w:rFonts w:ascii="Arial" w:hAnsi="Arial" w:cs="Arial"/>
                <w:b/>
                <w:u w:val="single"/>
              </w:rPr>
              <w:t>Elémentaire</w:t>
            </w:r>
            <w:r w:rsidRPr="009F2B6D">
              <w:rPr>
                <w:rFonts w:ascii="Arial" w:hAnsi="Arial" w:cs="Arial"/>
                <w:b/>
              </w:rPr>
              <w:t> :</w:t>
            </w:r>
          </w:p>
          <w:p w:rsidR="0061402B" w:rsidRPr="009F2B6D" w:rsidRDefault="0061402B" w:rsidP="0061402B">
            <w:pPr>
              <w:tabs>
                <w:tab w:val="left" w:pos="1800"/>
              </w:tabs>
              <w:ind w:left="142" w:right="69"/>
              <w:rPr>
                <w:rFonts w:ascii="Arial" w:hAnsi="Arial" w:cs="Arial"/>
                <w:bCs/>
              </w:rPr>
            </w:pPr>
            <w:r w:rsidRPr="009F2B6D">
              <w:rPr>
                <w:rFonts w:ascii="Arial" w:hAnsi="Arial" w:cs="Arial"/>
                <w:bCs/>
              </w:rPr>
              <w:t xml:space="preserve">Mme Boullard (CP), Mme Laforest (CE1), Mme Le Fort (CE1/CM2), Mme </w:t>
            </w:r>
            <w:proofErr w:type="spellStart"/>
            <w:r w:rsidRPr="009F2B6D">
              <w:rPr>
                <w:rFonts w:ascii="Arial" w:hAnsi="Arial" w:cs="Arial"/>
                <w:bCs/>
              </w:rPr>
              <w:t>Mesnildrey</w:t>
            </w:r>
            <w:proofErr w:type="spellEnd"/>
            <w:r w:rsidRPr="009F2B6D">
              <w:rPr>
                <w:rFonts w:ascii="Arial" w:hAnsi="Arial" w:cs="Arial"/>
                <w:bCs/>
              </w:rPr>
              <w:t xml:space="preserve"> (CE2), Mme </w:t>
            </w:r>
            <w:proofErr w:type="spellStart"/>
            <w:r w:rsidRPr="009F2B6D">
              <w:rPr>
                <w:rFonts w:ascii="Arial" w:hAnsi="Arial" w:cs="Arial"/>
                <w:bCs/>
              </w:rPr>
              <w:t>Duenas</w:t>
            </w:r>
            <w:proofErr w:type="spellEnd"/>
            <w:r w:rsidRPr="009F2B6D">
              <w:rPr>
                <w:rFonts w:ascii="Arial" w:hAnsi="Arial" w:cs="Arial"/>
                <w:bCs/>
              </w:rPr>
              <w:t xml:space="preserve"> (CM1), Mmes Féraud et </w:t>
            </w:r>
            <w:proofErr w:type="spellStart"/>
            <w:r w:rsidRPr="009F2B6D">
              <w:rPr>
                <w:rFonts w:ascii="Arial" w:hAnsi="Arial" w:cs="Arial"/>
                <w:bCs/>
              </w:rPr>
              <w:t>Mangelaire</w:t>
            </w:r>
            <w:proofErr w:type="spellEnd"/>
            <w:r w:rsidRPr="009F2B6D">
              <w:rPr>
                <w:rFonts w:ascii="Arial" w:hAnsi="Arial" w:cs="Arial"/>
                <w:bCs/>
              </w:rPr>
              <w:t xml:space="preserve"> (CM2)</w:t>
            </w:r>
          </w:p>
          <w:p w:rsidR="00D63413" w:rsidRPr="009F2B6D" w:rsidRDefault="00D63413" w:rsidP="00C36726">
            <w:pPr>
              <w:tabs>
                <w:tab w:val="left" w:pos="1800"/>
              </w:tabs>
              <w:ind w:left="142" w:right="69"/>
              <w:rPr>
                <w:rFonts w:ascii="Arial" w:hAnsi="Arial" w:cs="Arial"/>
                <w:bCs/>
              </w:rPr>
            </w:pPr>
          </w:p>
          <w:p w:rsidR="0061402B" w:rsidRPr="009F2B6D" w:rsidRDefault="00315352" w:rsidP="0061402B">
            <w:pPr>
              <w:tabs>
                <w:tab w:val="left" w:pos="1800"/>
              </w:tabs>
              <w:ind w:left="142" w:right="69"/>
              <w:rPr>
                <w:rFonts w:ascii="Arial" w:hAnsi="Arial" w:cs="Arial"/>
              </w:rPr>
            </w:pPr>
            <w:r w:rsidRPr="009F2B6D">
              <w:rPr>
                <w:rFonts w:ascii="Arial" w:hAnsi="Arial" w:cs="Arial"/>
                <w:b/>
                <w:bCs/>
                <w:u w:val="single"/>
              </w:rPr>
              <w:t>Parents titulaires</w:t>
            </w:r>
            <w:r w:rsidRPr="009F2B6D">
              <w:rPr>
                <w:rFonts w:ascii="Arial" w:hAnsi="Arial" w:cs="Arial"/>
                <w:b/>
                <w:u w:val="single"/>
              </w:rPr>
              <w:t xml:space="preserve"> élémentaire</w:t>
            </w:r>
            <w:r w:rsidRPr="009F2B6D">
              <w:rPr>
                <w:rFonts w:ascii="Arial" w:hAnsi="Arial" w:cs="Arial"/>
              </w:rPr>
              <w:t xml:space="preserve"> : </w:t>
            </w:r>
            <w:r w:rsidR="0061402B" w:rsidRPr="009F2B6D">
              <w:rPr>
                <w:rFonts w:asciiTheme="minorHAnsi" w:eastAsia="Times New Roman" w:hAnsiTheme="minorHAnsi" w:cstheme="minorHAnsi"/>
                <w:lang w:eastAsia="fr-FR"/>
              </w:rPr>
              <w:t xml:space="preserve"> </w:t>
            </w:r>
            <w:r w:rsidR="0061402B" w:rsidRPr="009F2B6D">
              <w:rPr>
                <w:rFonts w:ascii="Arial" w:hAnsi="Arial" w:cs="Arial"/>
              </w:rPr>
              <w:t xml:space="preserve">Mme Martins, Mme </w:t>
            </w:r>
            <w:proofErr w:type="spellStart"/>
            <w:r w:rsidR="0061402B" w:rsidRPr="009F2B6D">
              <w:rPr>
                <w:rFonts w:ascii="Arial" w:hAnsi="Arial" w:cs="Arial"/>
              </w:rPr>
              <w:t>Peythieu</w:t>
            </w:r>
            <w:proofErr w:type="spellEnd"/>
            <w:r w:rsidR="0061402B" w:rsidRPr="009F2B6D">
              <w:rPr>
                <w:rFonts w:ascii="Arial" w:hAnsi="Arial" w:cs="Arial"/>
              </w:rPr>
              <w:t xml:space="preserve">, Mme Durand, Mme </w:t>
            </w:r>
            <w:proofErr w:type="spellStart"/>
            <w:r w:rsidR="0061402B" w:rsidRPr="009F2B6D">
              <w:rPr>
                <w:rFonts w:ascii="Arial" w:hAnsi="Arial" w:cs="Arial"/>
              </w:rPr>
              <w:t>Tournemeule</w:t>
            </w:r>
            <w:proofErr w:type="spellEnd"/>
            <w:r w:rsidR="0061402B" w:rsidRPr="009F2B6D">
              <w:rPr>
                <w:rFonts w:ascii="Arial" w:hAnsi="Arial" w:cs="Arial"/>
              </w:rPr>
              <w:t xml:space="preserve"> </w:t>
            </w:r>
            <w:proofErr w:type="spellStart"/>
            <w:r w:rsidR="0061402B" w:rsidRPr="009F2B6D">
              <w:rPr>
                <w:rFonts w:ascii="Arial" w:hAnsi="Arial" w:cs="Arial"/>
              </w:rPr>
              <w:t>Millot</w:t>
            </w:r>
            <w:proofErr w:type="spellEnd"/>
            <w:r w:rsidR="0061402B" w:rsidRPr="009F2B6D">
              <w:rPr>
                <w:rFonts w:ascii="Arial" w:hAnsi="Arial" w:cs="Arial"/>
              </w:rPr>
              <w:t xml:space="preserve">, Mme De </w:t>
            </w:r>
            <w:proofErr w:type="spellStart"/>
            <w:r w:rsidR="0061402B" w:rsidRPr="009F2B6D">
              <w:rPr>
                <w:rFonts w:ascii="Arial" w:hAnsi="Arial" w:cs="Arial"/>
              </w:rPr>
              <w:t>Marchi</w:t>
            </w:r>
            <w:proofErr w:type="spellEnd"/>
          </w:p>
          <w:p w:rsidR="00D63413" w:rsidRPr="009F2B6D" w:rsidRDefault="00D63413" w:rsidP="00C36726">
            <w:pPr>
              <w:tabs>
                <w:tab w:val="left" w:pos="1800"/>
              </w:tabs>
              <w:ind w:left="142" w:right="69"/>
              <w:jc w:val="both"/>
              <w:rPr>
                <w:rFonts w:ascii="Arial" w:hAnsi="Arial" w:cs="Arial"/>
                <w:b/>
                <w:u w:val="single"/>
              </w:rPr>
            </w:pPr>
          </w:p>
          <w:p w:rsidR="00315352" w:rsidRPr="009F2B6D" w:rsidRDefault="00315352" w:rsidP="00C36726">
            <w:pPr>
              <w:tabs>
                <w:tab w:val="left" w:pos="1800"/>
              </w:tabs>
              <w:ind w:left="142" w:right="69"/>
              <w:jc w:val="both"/>
              <w:rPr>
                <w:rFonts w:ascii="Arial" w:hAnsi="Arial" w:cs="Arial"/>
                <w:bCs/>
                <w:u w:val="single"/>
              </w:rPr>
            </w:pPr>
            <w:r w:rsidRPr="009F2B6D">
              <w:rPr>
                <w:rFonts w:ascii="Arial" w:hAnsi="Arial" w:cs="Arial"/>
                <w:b/>
                <w:u w:val="single"/>
              </w:rPr>
              <w:t>Enseignantes</w:t>
            </w:r>
            <w:r w:rsidRPr="009F2B6D">
              <w:rPr>
                <w:rFonts w:ascii="Arial" w:hAnsi="Arial" w:cs="Arial"/>
                <w:u w:val="single"/>
              </w:rPr>
              <w:t xml:space="preserve"> </w:t>
            </w:r>
            <w:r w:rsidRPr="009F2B6D">
              <w:rPr>
                <w:rFonts w:ascii="Arial" w:hAnsi="Arial" w:cs="Arial"/>
                <w:b/>
                <w:bCs/>
                <w:u w:val="single"/>
              </w:rPr>
              <w:t>Maternelle</w:t>
            </w:r>
            <w:r w:rsidRPr="009F2B6D">
              <w:rPr>
                <w:rFonts w:ascii="Arial" w:hAnsi="Arial" w:cs="Arial"/>
                <w:bCs/>
                <w:u w:val="single"/>
              </w:rPr>
              <w:t xml:space="preserve"> : </w:t>
            </w:r>
          </w:p>
          <w:p w:rsidR="00315352" w:rsidRPr="009F2B6D" w:rsidRDefault="00315352" w:rsidP="00C36726">
            <w:pPr>
              <w:tabs>
                <w:tab w:val="left" w:pos="1800"/>
              </w:tabs>
              <w:ind w:left="142" w:right="69"/>
              <w:jc w:val="both"/>
              <w:rPr>
                <w:rFonts w:ascii="Arial" w:hAnsi="Arial" w:cs="Arial"/>
                <w:b/>
                <w:bCs/>
                <w:color w:val="E36C0A" w:themeColor="accent6" w:themeShade="BF"/>
              </w:rPr>
            </w:pPr>
            <w:r w:rsidRPr="009F2B6D">
              <w:rPr>
                <w:rFonts w:ascii="Arial" w:hAnsi="Arial" w:cs="Arial"/>
                <w:bCs/>
              </w:rPr>
              <w:t>Mme</w:t>
            </w:r>
            <w:r w:rsidR="00C36726" w:rsidRPr="009F2B6D">
              <w:rPr>
                <w:rFonts w:ascii="Arial" w:hAnsi="Arial" w:cs="Arial"/>
                <w:bCs/>
              </w:rPr>
              <w:t xml:space="preserve"> </w:t>
            </w:r>
            <w:proofErr w:type="spellStart"/>
            <w:r w:rsidR="00C36726" w:rsidRPr="009F2B6D">
              <w:rPr>
                <w:rFonts w:ascii="Arial" w:hAnsi="Arial" w:cs="Arial"/>
                <w:bCs/>
              </w:rPr>
              <w:t>Catinot</w:t>
            </w:r>
            <w:proofErr w:type="spellEnd"/>
            <w:r w:rsidR="00C36726" w:rsidRPr="009F2B6D">
              <w:rPr>
                <w:rFonts w:ascii="Arial" w:hAnsi="Arial" w:cs="Arial"/>
                <w:bCs/>
              </w:rPr>
              <w:t xml:space="preserve"> (PS), Mme </w:t>
            </w:r>
            <w:proofErr w:type="spellStart"/>
            <w:r w:rsidR="00C36726" w:rsidRPr="009F2B6D">
              <w:rPr>
                <w:rFonts w:ascii="Arial" w:hAnsi="Arial" w:cs="Arial"/>
                <w:bCs/>
              </w:rPr>
              <w:t>Badoux</w:t>
            </w:r>
            <w:proofErr w:type="spellEnd"/>
            <w:r w:rsidR="00C36726" w:rsidRPr="009F2B6D">
              <w:rPr>
                <w:rFonts w:ascii="Arial" w:hAnsi="Arial" w:cs="Arial"/>
                <w:bCs/>
              </w:rPr>
              <w:t xml:space="preserve"> (</w:t>
            </w:r>
            <w:r w:rsidRPr="009F2B6D">
              <w:rPr>
                <w:rFonts w:ascii="Arial" w:hAnsi="Arial" w:cs="Arial"/>
                <w:bCs/>
              </w:rPr>
              <w:t xml:space="preserve">MS/GS </w:t>
            </w:r>
            <w:r w:rsidRPr="009F2B6D">
              <w:rPr>
                <w:rFonts w:ascii="Cambria Math" w:hAnsi="Cambria Math" w:cs="Cambria Math"/>
                <w:bCs/>
              </w:rPr>
              <w:t>①</w:t>
            </w:r>
            <w:r w:rsidRPr="009F2B6D">
              <w:rPr>
                <w:rFonts w:ascii="Arial" w:hAnsi="Arial" w:cs="Arial"/>
                <w:bCs/>
              </w:rPr>
              <w:t xml:space="preserve">), Mme Ferré (MS/GS </w:t>
            </w:r>
            <w:r w:rsidRPr="009F2B6D">
              <w:rPr>
                <w:rFonts w:ascii="Cambria Math" w:hAnsi="Cambria Math" w:cs="Cambria Math"/>
                <w:bCs/>
              </w:rPr>
              <w:t>②</w:t>
            </w:r>
            <w:r w:rsidRPr="009F2B6D">
              <w:rPr>
                <w:rFonts w:ascii="Arial" w:hAnsi="Arial" w:cs="Arial"/>
                <w:bCs/>
              </w:rPr>
              <w:t>)</w:t>
            </w:r>
            <w:r w:rsidR="00C36726" w:rsidRPr="009F2B6D">
              <w:rPr>
                <w:rFonts w:ascii="Arial" w:hAnsi="Arial" w:cs="Arial"/>
                <w:bCs/>
              </w:rPr>
              <w:t xml:space="preserve">, Mme </w:t>
            </w:r>
            <w:proofErr w:type="spellStart"/>
            <w:r w:rsidR="00C36726" w:rsidRPr="009F2B6D">
              <w:rPr>
                <w:rFonts w:ascii="Arial" w:hAnsi="Arial" w:cs="Arial"/>
                <w:bCs/>
              </w:rPr>
              <w:t>Bououchma</w:t>
            </w:r>
            <w:proofErr w:type="spellEnd"/>
            <w:r w:rsidR="00C36726" w:rsidRPr="009F2B6D">
              <w:rPr>
                <w:rFonts w:ascii="Arial" w:hAnsi="Arial" w:cs="Arial"/>
                <w:bCs/>
              </w:rPr>
              <w:t xml:space="preserve"> (PS/MS)</w:t>
            </w:r>
          </w:p>
          <w:p w:rsidR="00D63413" w:rsidRPr="009F2B6D" w:rsidRDefault="00D63413" w:rsidP="00C36726">
            <w:pPr>
              <w:shd w:val="clear" w:color="auto" w:fill="FFFFFF"/>
              <w:tabs>
                <w:tab w:val="left" w:pos="1800"/>
              </w:tabs>
              <w:ind w:left="142" w:right="69"/>
              <w:jc w:val="both"/>
              <w:rPr>
                <w:rFonts w:ascii="Arial" w:hAnsi="Arial" w:cs="Arial"/>
                <w:b/>
                <w:bCs/>
                <w:u w:val="single"/>
              </w:rPr>
            </w:pPr>
          </w:p>
          <w:p w:rsidR="00315352" w:rsidRPr="009F2B6D" w:rsidRDefault="00315352" w:rsidP="00C36726">
            <w:pPr>
              <w:shd w:val="clear" w:color="auto" w:fill="FFFFFF"/>
              <w:tabs>
                <w:tab w:val="left" w:pos="1800"/>
              </w:tabs>
              <w:ind w:left="142" w:right="69"/>
              <w:jc w:val="both"/>
              <w:rPr>
                <w:rFonts w:ascii="Arial" w:hAnsi="Arial" w:cs="Arial"/>
                <w:bCs/>
              </w:rPr>
            </w:pPr>
            <w:r w:rsidRPr="009F2B6D">
              <w:rPr>
                <w:rFonts w:ascii="Arial" w:hAnsi="Arial" w:cs="Arial"/>
                <w:b/>
                <w:bCs/>
                <w:u w:val="single"/>
              </w:rPr>
              <w:t>Parents titulaires maternelle</w:t>
            </w:r>
            <w:r w:rsidRPr="009F2B6D">
              <w:rPr>
                <w:rFonts w:ascii="Arial" w:hAnsi="Arial" w:cs="Arial"/>
                <w:b/>
                <w:bCs/>
              </w:rPr>
              <w:t> </w:t>
            </w:r>
            <w:r w:rsidRPr="009F2B6D">
              <w:rPr>
                <w:rFonts w:ascii="Arial" w:hAnsi="Arial" w:cs="Arial"/>
                <w:bCs/>
              </w:rPr>
              <w:t xml:space="preserve">: Mme </w:t>
            </w:r>
            <w:r w:rsidR="00C36726" w:rsidRPr="009F2B6D">
              <w:rPr>
                <w:rFonts w:ascii="Arial" w:hAnsi="Arial" w:cs="Arial"/>
                <w:bCs/>
              </w:rPr>
              <w:t>Romero, Mme</w:t>
            </w:r>
            <w:r w:rsidRPr="009F2B6D">
              <w:rPr>
                <w:rFonts w:ascii="Arial" w:hAnsi="Arial" w:cs="Arial"/>
                <w:bCs/>
              </w:rPr>
              <w:t xml:space="preserve"> </w:t>
            </w:r>
            <w:proofErr w:type="spellStart"/>
            <w:r w:rsidRPr="009F2B6D">
              <w:rPr>
                <w:rFonts w:ascii="Arial" w:hAnsi="Arial" w:cs="Arial"/>
                <w:bCs/>
              </w:rPr>
              <w:t>Iacovella</w:t>
            </w:r>
            <w:proofErr w:type="spellEnd"/>
            <w:r w:rsidR="00C36726" w:rsidRPr="009F2B6D">
              <w:rPr>
                <w:rFonts w:ascii="Arial" w:hAnsi="Arial" w:cs="Arial"/>
                <w:bCs/>
              </w:rPr>
              <w:t xml:space="preserve">, Mme </w:t>
            </w:r>
            <w:proofErr w:type="spellStart"/>
            <w:r w:rsidR="00C36726" w:rsidRPr="009F2B6D">
              <w:rPr>
                <w:rFonts w:ascii="Arial" w:hAnsi="Arial" w:cs="Arial"/>
                <w:bCs/>
              </w:rPr>
              <w:t>Parcelier</w:t>
            </w:r>
            <w:proofErr w:type="spellEnd"/>
            <w:r w:rsidR="00C36726" w:rsidRPr="009F2B6D">
              <w:rPr>
                <w:rFonts w:ascii="Arial" w:hAnsi="Arial" w:cs="Arial"/>
                <w:bCs/>
              </w:rPr>
              <w:t xml:space="preserve">, Mme </w:t>
            </w:r>
            <w:proofErr w:type="spellStart"/>
            <w:r w:rsidR="00C36726" w:rsidRPr="009F2B6D">
              <w:rPr>
                <w:rFonts w:ascii="Arial" w:hAnsi="Arial" w:cs="Arial"/>
                <w:bCs/>
              </w:rPr>
              <w:t>Essemlali</w:t>
            </w:r>
            <w:proofErr w:type="spellEnd"/>
          </w:p>
          <w:p w:rsidR="00D63413" w:rsidRPr="009F2B6D" w:rsidRDefault="00D63413" w:rsidP="00C36726">
            <w:pPr>
              <w:shd w:val="clear" w:color="auto" w:fill="FFFFFF"/>
              <w:tabs>
                <w:tab w:val="left" w:pos="1800"/>
              </w:tabs>
              <w:ind w:left="142" w:right="69"/>
              <w:jc w:val="both"/>
              <w:rPr>
                <w:rFonts w:ascii="Arial" w:hAnsi="Arial" w:cs="Arial"/>
                <w:b/>
                <w:bCs/>
                <w:u w:val="single"/>
              </w:rPr>
            </w:pPr>
          </w:p>
          <w:p w:rsidR="00315352" w:rsidRPr="009F2B6D" w:rsidRDefault="00C36726" w:rsidP="00C36726">
            <w:pPr>
              <w:shd w:val="clear" w:color="auto" w:fill="FFFFFF"/>
              <w:tabs>
                <w:tab w:val="left" w:pos="1800"/>
              </w:tabs>
              <w:ind w:left="142" w:right="69"/>
              <w:jc w:val="both"/>
              <w:rPr>
                <w:rFonts w:ascii="Arial" w:hAnsi="Arial" w:cs="Arial"/>
                <w:bCs/>
              </w:rPr>
            </w:pPr>
            <w:r w:rsidRPr="009F2B6D">
              <w:rPr>
                <w:rFonts w:ascii="Arial" w:hAnsi="Arial" w:cs="Arial"/>
                <w:b/>
                <w:bCs/>
                <w:u w:val="single"/>
              </w:rPr>
              <w:t>Parents suppléants maternelle</w:t>
            </w:r>
            <w:r w:rsidRPr="009F2B6D">
              <w:rPr>
                <w:rFonts w:ascii="Arial" w:hAnsi="Arial" w:cs="Arial"/>
                <w:b/>
                <w:bCs/>
              </w:rPr>
              <w:t xml:space="preserve"> : </w:t>
            </w:r>
            <w:r w:rsidRPr="009F2B6D">
              <w:rPr>
                <w:rFonts w:ascii="Arial" w:hAnsi="Arial" w:cs="Arial"/>
                <w:bCs/>
              </w:rPr>
              <w:t xml:space="preserve">Mme </w:t>
            </w:r>
            <w:proofErr w:type="spellStart"/>
            <w:r w:rsidRPr="009F2B6D">
              <w:rPr>
                <w:rFonts w:ascii="Arial" w:hAnsi="Arial" w:cs="Arial"/>
                <w:bCs/>
              </w:rPr>
              <w:t>Khalfi</w:t>
            </w:r>
            <w:proofErr w:type="spellEnd"/>
            <w:r w:rsidRPr="009F2B6D">
              <w:rPr>
                <w:rFonts w:ascii="Arial" w:hAnsi="Arial" w:cs="Arial"/>
                <w:bCs/>
              </w:rPr>
              <w:t xml:space="preserve">, Mme </w:t>
            </w:r>
            <w:proofErr w:type="spellStart"/>
            <w:r w:rsidRPr="009F2B6D">
              <w:rPr>
                <w:rFonts w:ascii="Arial" w:hAnsi="Arial" w:cs="Arial"/>
                <w:bCs/>
              </w:rPr>
              <w:t>Tournemeule</w:t>
            </w:r>
            <w:proofErr w:type="spellEnd"/>
            <w:r w:rsidRPr="009F2B6D">
              <w:rPr>
                <w:rFonts w:ascii="Arial" w:hAnsi="Arial" w:cs="Arial"/>
                <w:bCs/>
              </w:rPr>
              <w:t xml:space="preserve"> </w:t>
            </w:r>
            <w:proofErr w:type="spellStart"/>
            <w:r w:rsidRPr="009F2B6D">
              <w:rPr>
                <w:rFonts w:ascii="Arial" w:hAnsi="Arial" w:cs="Arial"/>
                <w:bCs/>
              </w:rPr>
              <w:t>Millot</w:t>
            </w:r>
            <w:proofErr w:type="spellEnd"/>
          </w:p>
          <w:p w:rsidR="00D63413" w:rsidRPr="00C36726" w:rsidRDefault="00D63413" w:rsidP="00C36726">
            <w:pPr>
              <w:shd w:val="clear" w:color="auto" w:fill="FFFFFF"/>
              <w:tabs>
                <w:tab w:val="left" w:pos="1800"/>
              </w:tabs>
              <w:ind w:left="142" w:right="69"/>
              <w:jc w:val="both"/>
              <w:rPr>
                <w:rFonts w:ascii="Comic Sans MS"/>
                <w:sz w:val="18"/>
              </w:rPr>
            </w:pPr>
          </w:p>
        </w:tc>
      </w:tr>
    </w:tbl>
    <w:p w:rsidR="00D63413" w:rsidRDefault="00D63413" w:rsidP="00DE1FDD">
      <w:pPr>
        <w:pStyle w:val="Corpsdetexte"/>
        <w:tabs>
          <w:tab w:val="left" w:pos="1260"/>
        </w:tabs>
        <w:rPr>
          <w:rFonts w:ascii="Comic Sans MS"/>
          <w:sz w:val="10"/>
          <w:szCs w:val="10"/>
        </w:rPr>
      </w:pPr>
    </w:p>
    <w:tbl>
      <w:tblPr>
        <w:tblStyle w:val="Grilledutableau"/>
        <w:tblpPr w:leftFromText="141" w:rightFromText="141" w:vertAnchor="text" w:horzAnchor="margin" w:tblpY="4"/>
        <w:tblW w:w="0" w:type="auto"/>
        <w:tblLook w:val="04A0" w:firstRow="1" w:lastRow="0" w:firstColumn="1" w:lastColumn="0" w:noHBand="0" w:noVBand="1"/>
      </w:tblPr>
      <w:tblGrid>
        <w:gridCol w:w="5098"/>
      </w:tblGrid>
      <w:tr w:rsidR="00F270EF" w:rsidTr="00F270EF">
        <w:trPr>
          <w:trHeight w:val="382"/>
        </w:trPr>
        <w:tc>
          <w:tcPr>
            <w:tcW w:w="5098" w:type="dxa"/>
            <w:vAlign w:val="center"/>
          </w:tcPr>
          <w:p w:rsidR="00F270EF" w:rsidRPr="00DE1FDD" w:rsidRDefault="00F270EF" w:rsidP="00F270EF">
            <w:pPr>
              <w:spacing w:before="71" w:line="278" w:lineRule="exact"/>
              <w:jc w:val="center"/>
              <w:rPr>
                <w:rFonts w:ascii="Comic Sans MS"/>
                <w:sz w:val="20"/>
              </w:rPr>
            </w:pPr>
            <w:r w:rsidRPr="00DE1FDD">
              <w:rPr>
                <w:rFonts w:ascii="Comic Sans MS"/>
                <w:sz w:val="20"/>
              </w:rPr>
              <w:t xml:space="preserve">Membres </w:t>
            </w:r>
            <w:r w:rsidRPr="00DE1FDD">
              <w:rPr>
                <w:rFonts w:ascii="Comic Sans MS"/>
                <w:b/>
                <w:sz w:val="20"/>
              </w:rPr>
              <w:t>excus</w:t>
            </w:r>
            <w:r w:rsidRPr="00DE1FDD">
              <w:rPr>
                <w:rFonts w:ascii="Comic Sans MS"/>
                <w:b/>
                <w:sz w:val="20"/>
              </w:rPr>
              <w:t>é</w:t>
            </w:r>
            <w:r w:rsidRPr="00DE1FDD">
              <w:rPr>
                <w:rFonts w:ascii="Comic Sans MS"/>
                <w:b/>
                <w:sz w:val="20"/>
              </w:rPr>
              <w:t>s</w:t>
            </w:r>
          </w:p>
        </w:tc>
      </w:tr>
      <w:tr w:rsidR="00F270EF" w:rsidTr="00F270EF">
        <w:trPr>
          <w:trHeight w:val="382"/>
        </w:trPr>
        <w:tc>
          <w:tcPr>
            <w:tcW w:w="5098" w:type="dxa"/>
            <w:vAlign w:val="center"/>
          </w:tcPr>
          <w:p w:rsidR="00F270EF" w:rsidRPr="00315352" w:rsidRDefault="00F270EF" w:rsidP="00F270EF">
            <w:pPr>
              <w:spacing w:before="71" w:line="278" w:lineRule="exact"/>
              <w:rPr>
                <w:rFonts w:ascii="Comic Sans MS"/>
                <w:sz w:val="20"/>
              </w:rPr>
            </w:pPr>
            <w:r w:rsidRPr="008118D4">
              <w:rPr>
                <w:rFonts w:asciiTheme="minorHAnsi" w:hAnsiTheme="minorHAnsi" w:cstheme="minorHAnsi"/>
                <w:bCs/>
              </w:rPr>
              <w:t xml:space="preserve">Mme </w:t>
            </w:r>
            <w:r>
              <w:rPr>
                <w:rFonts w:asciiTheme="minorHAnsi" w:hAnsiTheme="minorHAnsi" w:cstheme="minorHAnsi"/>
                <w:bCs/>
              </w:rPr>
              <w:t>Pillis</w:t>
            </w:r>
            <w:r w:rsidRPr="008118D4">
              <w:rPr>
                <w:rFonts w:asciiTheme="minorHAnsi" w:hAnsiTheme="minorHAnsi" w:cstheme="minorHAnsi"/>
                <w:bCs/>
              </w:rPr>
              <w:t>, Inspectrice de l’Education nationale </w:t>
            </w:r>
          </w:p>
          <w:p w:rsidR="00F270EF" w:rsidRPr="00315352" w:rsidRDefault="00F270EF" w:rsidP="00F270EF">
            <w:pPr>
              <w:spacing w:before="71" w:line="278" w:lineRule="exact"/>
              <w:rPr>
                <w:rFonts w:ascii="Comic Sans MS"/>
                <w:sz w:val="20"/>
              </w:rPr>
            </w:pPr>
          </w:p>
        </w:tc>
      </w:tr>
    </w:tbl>
    <w:tbl>
      <w:tblPr>
        <w:tblStyle w:val="Grilledutableau"/>
        <w:tblpPr w:leftFromText="141" w:rightFromText="141" w:vertAnchor="text" w:horzAnchor="margin" w:tblpXSpec="right" w:tblpYSpec="center"/>
        <w:tblW w:w="0" w:type="auto"/>
        <w:tblLook w:val="04A0" w:firstRow="1" w:lastRow="0" w:firstColumn="1" w:lastColumn="0" w:noHBand="0" w:noVBand="1"/>
      </w:tblPr>
      <w:tblGrid>
        <w:gridCol w:w="4957"/>
      </w:tblGrid>
      <w:tr w:rsidR="00F270EF" w:rsidTr="00F270EF">
        <w:trPr>
          <w:trHeight w:val="382"/>
        </w:trPr>
        <w:tc>
          <w:tcPr>
            <w:tcW w:w="4957" w:type="dxa"/>
            <w:vAlign w:val="center"/>
          </w:tcPr>
          <w:p w:rsidR="00F270EF" w:rsidRPr="00DE1FDD" w:rsidRDefault="00F270EF" w:rsidP="00F270EF">
            <w:pPr>
              <w:spacing w:before="71" w:line="278" w:lineRule="exact"/>
              <w:ind w:hanging="250"/>
              <w:jc w:val="center"/>
              <w:rPr>
                <w:rFonts w:ascii="Comic Sans MS"/>
                <w:sz w:val="20"/>
              </w:rPr>
            </w:pPr>
            <w:r w:rsidRPr="00DE1FDD">
              <w:rPr>
                <w:rFonts w:ascii="Comic Sans MS"/>
                <w:sz w:val="20"/>
              </w:rPr>
              <w:t xml:space="preserve">Membres </w:t>
            </w:r>
            <w:r>
              <w:rPr>
                <w:rFonts w:ascii="Comic Sans MS"/>
                <w:b/>
                <w:sz w:val="20"/>
              </w:rPr>
              <w:t>absents</w:t>
            </w:r>
          </w:p>
        </w:tc>
      </w:tr>
      <w:tr w:rsidR="00F270EF" w:rsidTr="00F270EF">
        <w:trPr>
          <w:trHeight w:val="382"/>
        </w:trPr>
        <w:tc>
          <w:tcPr>
            <w:tcW w:w="4957" w:type="dxa"/>
            <w:vAlign w:val="center"/>
          </w:tcPr>
          <w:p w:rsidR="00F270EF" w:rsidRPr="003D21A1" w:rsidRDefault="003D21A1" w:rsidP="00F270EF">
            <w:pPr>
              <w:spacing w:before="71" w:line="278" w:lineRule="exact"/>
              <w:rPr>
                <w:rFonts w:asciiTheme="minorHAnsi" w:hAnsiTheme="minorHAnsi" w:cstheme="minorHAnsi"/>
              </w:rPr>
            </w:pPr>
            <w:r w:rsidRPr="003D21A1">
              <w:rPr>
                <w:rFonts w:asciiTheme="minorHAnsi" w:hAnsiTheme="minorHAnsi" w:cstheme="minorHAnsi"/>
              </w:rPr>
              <w:t>Mme Lecointe</w:t>
            </w:r>
            <w:r w:rsidR="005D2630">
              <w:rPr>
                <w:rFonts w:asciiTheme="minorHAnsi" w:hAnsiTheme="minorHAnsi" w:cstheme="minorHAnsi"/>
              </w:rPr>
              <w:t xml:space="preserve"> (parent suppléant maternelle)</w:t>
            </w:r>
          </w:p>
          <w:p w:rsidR="00F270EF" w:rsidRDefault="00F270EF" w:rsidP="00F270EF">
            <w:pPr>
              <w:spacing w:before="71" w:line="278" w:lineRule="exact"/>
              <w:rPr>
                <w:rFonts w:ascii="Comic Sans MS"/>
                <w:b/>
                <w:sz w:val="20"/>
              </w:rPr>
            </w:pPr>
          </w:p>
        </w:tc>
      </w:tr>
    </w:tbl>
    <w:p w:rsidR="00EC0D16" w:rsidRDefault="00EC0D16" w:rsidP="00D63413"/>
    <w:p w:rsidR="00D63413" w:rsidRPr="00315352" w:rsidRDefault="00D63413" w:rsidP="00EC0D16">
      <w:pPr>
        <w:pBdr>
          <w:top w:val="single" w:sz="4" w:space="1" w:color="auto"/>
          <w:left w:val="single" w:sz="4" w:space="15" w:color="auto"/>
          <w:bottom w:val="single" w:sz="4" w:space="1" w:color="auto"/>
          <w:right w:val="single" w:sz="4" w:space="0" w:color="auto"/>
        </w:pBdr>
        <w:ind w:left="284"/>
        <w:rPr>
          <w:b/>
          <w:sz w:val="24"/>
        </w:rPr>
      </w:pPr>
      <w:r w:rsidRPr="00C65DC7">
        <w:rPr>
          <w:b/>
          <w:sz w:val="24"/>
        </w:rPr>
        <w:t xml:space="preserve">Ordre du jour : </w:t>
      </w:r>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1.</w:t>
      </w:r>
      <w:r w:rsidRPr="00F270EF">
        <w:rPr>
          <w:sz w:val="24"/>
        </w:rPr>
        <w:tab/>
        <w:t>Présentation des membres du conseil d’école pour l’année 2024-2025</w:t>
      </w:r>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2.</w:t>
      </w:r>
      <w:r w:rsidRPr="00F270EF">
        <w:rPr>
          <w:sz w:val="24"/>
        </w:rPr>
        <w:tab/>
        <w:t>Désignation du secrétaire.</w:t>
      </w:r>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3.</w:t>
      </w:r>
      <w:r w:rsidRPr="00F270EF">
        <w:rPr>
          <w:sz w:val="24"/>
        </w:rPr>
        <w:tab/>
        <w:t>Résultats des élections / vote par correspondance</w:t>
      </w:r>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4.</w:t>
      </w:r>
      <w:r w:rsidRPr="00F270EF">
        <w:rPr>
          <w:sz w:val="24"/>
        </w:rPr>
        <w:tab/>
        <w:t>Vote du règlement intérieur de chaque école.</w:t>
      </w:r>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5.</w:t>
      </w:r>
      <w:r w:rsidRPr="00F270EF">
        <w:rPr>
          <w:sz w:val="24"/>
        </w:rPr>
        <w:tab/>
        <w:t>Structure et effectifs des écoles.</w:t>
      </w:r>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6.</w:t>
      </w:r>
      <w:r w:rsidRPr="00F270EF">
        <w:rPr>
          <w:sz w:val="24"/>
        </w:rPr>
        <w:tab/>
        <w:t xml:space="preserve">Evaluations Nationales de rentrée CP, CE1, CE2, CM1 et CM2 </w:t>
      </w:r>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7.</w:t>
      </w:r>
      <w:r w:rsidRPr="00F270EF">
        <w:rPr>
          <w:sz w:val="24"/>
        </w:rPr>
        <w:tab/>
        <w:t xml:space="preserve">Programme </w:t>
      </w:r>
      <w:proofErr w:type="spellStart"/>
      <w:r w:rsidRPr="00F270EF">
        <w:rPr>
          <w:sz w:val="24"/>
        </w:rPr>
        <w:t>pHare</w:t>
      </w:r>
      <w:proofErr w:type="spellEnd"/>
    </w:p>
    <w:p w:rsidR="00F270EF"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8.</w:t>
      </w:r>
      <w:r w:rsidRPr="00F270EF">
        <w:rPr>
          <w:sz w:val="24"/>
        </w:rPr>
        <w:tab/>
        <w:t>Projets des écoles</w:t>
      </w:r>
    </w:p>
    <w:p w:rsidR="009F2B6D" w:rsidRDefault="00F270EF" w:rsidP="00EC0D16">
      <w:pPr>
        <w:pBdr>
          <w:top w:val="single" w:sz="4" w:space="1" w:color="auto"/>
          <w:left w:val="single" w:sz="4" w:space="15" w:color="auto"/>
          <w:bottom w:val="single" w:sz="4" w:space="1" w:color="auto"/>
          <w:right w:val="single" w:sz="4" w:space="0" w:color="auto"/>
        </w:pBdr>
        <w:ind w:left="284"/>
        <w:rPr>
          <w:sz w:val="24"/>
        </w:rPr>
      </w:pPr>
      <w:r w:rsidRPr="00F270EF">
        <w:rPr>
          <w:sz w:val="24"/>
        </w:rPr>
        <w:t>9.</w:t>
      </w:r>
      <w:r w:rsidRPr="00F270EF">
        <w:rPr>
          <w:sz w:val="24"/>
        </w:rPr>
        <w:tab/>
        <w:t>Travaux</w:t>
      </w:r>
    </w:p>
    <w:p w:rsidR="00D63413" w:rsidRPr="00F270EF" w:rsidRDefault="00F270EF" w:rsidP="00EC0D16">
      <w:pPr>
        <w:pBdr>
          <w:top w:val="single" w:sz="4" w:space="1" w:color="auto"/>
          <w:left w:val="single" w:sz="4" w:space="15" w:color="auto"/>
          <w:bottom w:val="single" w:sz="4" w:space="1" w:color="auto"/>
          <w:right w:val="single" w:sz="4" w:space="0" w:color="auto"/>
        </w:pBdr>
        <w:ind w:left="284"/>
        <w:rPr>
          <w:sz w:val="24"/>
        </w:rPr>
      </w:pPr>
      <w:r>
        <w:rPr>
          <w:sz w:val="24"/>
        </w:rPr>
        <w:t>10.</w:t>
      </w:r>
      <w:r>
        <w:rPr>
          <w:sz w:val="24"/>
        </w:rPr>
        <w:tab/>
        <w:t>Questions parents</w:t>
      </w:r>
    </w:p>
    <w:p w:rsidR="00F270EF" w:rsidRPr="00BE6A5C" w:rsidRDefault="00F270EF" w:rsidP="00F270EF">
      <w:pPr>
        <w:pStyle w:val="Corpsdetexte"/>
        <w:spacing w:before="6"/>
        <w:rPr>
          <w:b/>
        </w:rPr>
      </w:pPr>
      <w:r w:rsidRPr="00BE6A5C">
        <w:rPr>
          <w:b/>
          <w:u w:val="single"/>
        </w:rPr>
        <w:lastRenderedPageBreak/>
        <w:t>Compte</w:t>
      </w:r>
      <w:r w:rsidRPr="00BE6A5C">
        <w:rPr>
          <w:b/>
          <w:spacing w:val="-3"/>
          <w:u w:val="single"/>
        </w:rPr>
        <w:t xml:space="preserve"> </w:t>
      </w:r>
      <w:r w:rsidRPr="00BE6A5C">
        <w:rPr>
          <w:b/>
          <w:u w:val="single"/>
        </w:rPr>
        <w:t>rendu :</w:t>
      </w:r>
      <w:r w:rsidRPr="00BE6A5C">
        <w:rPr>
          <w:b/>
          <w:spacing w:val="-1"/>
          <w:u w:val="single"/>
        </w:rPr>
        <w:t xml:space="preserve"> </w:t>
      </w:r>
    </w:p>
    <w:p w:rsidR="00F270EF" w:rsidRDefault="00F270EF" w:rsidP="00F270EF">
      <w:pPr>
        <w:pStyle w:val="Corpsdetexte"/>
        <w:tabs>
          <w:tab w:val="left" w:pos="1260"/>
        </w:tabs>
        <w:rPr>
          <w:b/>
          <w:szCs w:val="22"/>
        </w:rPr>
      </w:pPr>
    </w:p>
    <w:p w:rsidR="00F270EF" w:rsidRPr="008118D4" w:rsidRDefault="00F270EF" w:rsidP="00F270EF">
      <w:pPr>
        <w:shd w:val="clear" w:color="auto" w:fill="FFFFFF"/>
        <w:ind w:left="-142"/>
        <w:jc w:val="both"/>
        <w:rPr>
          <w:rFonts w:asciiTheme="minorHAnsi" w:hAnsiTheme="minorHAnsi" w:cstheme="minorHAnsi"/>
          <w:bCs/>
        </w:rPr>
      </w:pPr>
      <w:r w:rsidRPr="008118D4">
        <w:rPr>
          <w:rFonts w:asciiTheme="minorHAnsi" w:hAnsiTheme="minorHAnsi" w:cstheme="minorHAnsi"/>
          <w:b/>
          <w:bCs/>
          <w:color w:val="0070C0"/>
        </w:rPr>
        <w:t>①</w:t>
      </w:r>
      <w:r w:rsidRPr="008118D4">
        <w:rPr>
          <w:rFonts w:asciiTheme="minorHAnsi" w:hAnsiTheme="minorHAnsi" w:cstheme="minorHAnsi"/>
          <w:b/>
          <w:bCs/>
          <w:color w:val="0070C0"/>
          <w:u w:val="single"/>
        </w:rPr>
        <w:t xml:space="preserve"> Présentation des membres du conseil d’école pour l’année 2022-2023</w:t>
      </w:r>
      <w:r>
        <w:rPr>
          <w:rFonts w:asciiTheme="minorHAnsi" w:hAnsiTheme="minorHAnsi" w:cstheme="minorHAnsi"/>
          <w:b/>
          <w:bCs/>
          <w:color w:val="0070C0"/>
          <w:u w:val="single"/>
        </w:rPr>
        <w:t xml:space="preserve"> et vote pour la fusion des </w:t>
      </w:r>
      <w:r w:rsidRPr="008118D4">
        <w:rPr>
          <w:rFonts w:asciiTheme="minorHAnsi" w:hAnsiTheme="minorHAnsi" w:cstheme="minorHAnsi"/>
          <w:b/>
          <w:bCs/>
          <w:color w:val="0070C0"/>
          <w:u w:val="single"/>
        </w:rPr>
        <w:t>conseils des deux écoles</w:t>
      </w:r>
    </w:p>
    <w:p w:rsidR="00F270EF" w:rsidRPr="008118D4" w:rsidRDefault="00F270EF" w:rsidP="00F270EF">
      <w:pPr>
        <w:pStyle w:val="Paragraphedeliste"/>
        <w:ind w:left="-142" w:firstLine="0"/>
        <w:rPr>
          <w:rFonts w:asciiTheme="minorHAnsi" w:hAnsiTheme="minorHAnsi" w:cstheme="minorHAnsi"/>
          <w:bCs/>
        </w:rPr>
      </w:pPr>
    </w:p>
    <w:p w:rsidR="00F270EF" w:rsidRPr="008118D4" w:rsidRDefault="00F270EF" w:rsidP="00F270EF">
      <w:pPr>
        <w:pStyle w:val="Paragraphedeliste"/>
        <w:ind w:left="-142" w:firstLine="0"/>
        <w:rPr>
          <w:rFonts w:asciiTheme="minorHAnsi" w:hAnsiTheme="minorHAnsi" w:cstheme="minorHAnsi"/>
        </w:rPr>
      </w:pPr>
      <w:r w:rsidRPr="00E10AE2">
        <w:rPr>
          <w:rFonts w:asciiTheme="minorHAnsi" w:hAnsiTheme="minorHAnsi" w:cstheme="minorHAnsi"/>
          <w:b/>
          <w:u w:val="single"/>
        </w:rPr>
        <w:t>Municipalité</w:t>
      </w:r>
      <w:r w:rsidRPr="008118D4">
        <w:rPr>
          <w:rFonts w:asciiTheme="minorHAnsi" w:hAnsiTheme="minorHAnsi" w:cstheme="minorHAnsi"/>
        </w:rPr>
        <w:t> : Mr Marais, maire de la commune, Mr Josse, adjoint au maire chargé des affaires scolaires et périscolaires</w:t>
      </w:r>
      <w:r w:rsidRPr="00E10AE2">
        <w:rPr>
          <w:rFonts w:asciiTheme="minorHAnsi" w:hAnsiTheme="minorHAnsi" w:cstheme="minorHAnsi"/>
        </w:rPr>
        <w:t xml:space="preserve"> </w:t>
      </w:r>
      <w:r w:rsidRPr="008118D4">
        <w:rPr>
          <w:rFonts w:asciiTheme="minorHAnsi" w:hAnsiTheme="minorHAnsi" w:cstheme="minorHAnsi"/>
        </w:rPr>
        <w:t>Mme Charlotte de Bailliencourt, Directrice Générale des Services</w:t>
      </w:r>
      <w:r>
        <w:rPr>
          <w:rFonts w:asciiTheme="minorHAnsi" w:hAnsiTheme="minorHAnsi" w:cstheme="minorHAnsi"/>
        </w:rPr>
        <w:t xml:space="preserve"> </w:t>
      </w:r>
    </w:p>
    <w:p w:rsidR="00EE1899" w:rsidRDefault="00EE1899" w:rsidP="00F270EF">
      <w:pPr>
        <w:tabs>
          <w:tab w:val="left" w:pos="1800"/>
        </w:tabs>
        <w:ind w:left="-142"/>
        <w:jc w:val="both"/>
        <w:rPr>
          <w:rFonts w:asciiTheme="minorHAnsi" w:hAnsiTheme="minorHAnsi" w:cstheme="minorHAnsi"/>
          <w:b/>
          <w:u w:val="single"/>
        </w:rPr>
      </w:pPr>
    </w:p>
    <w:p w:rsidR="00F270EF" w:rsidRDefault="00F270EF" w:rsidP="00F270EF">
      <w:pPr>
        <w:tabs>
          <w:tab w:val="left" w:pos="1800"/>
        </w:tabs>
        <w:ind w:left="-142"/>
        <w:jc w:val="both"/>
        <w:rPr>
          <w:rFonts w:asciiTheme="minorHAnsi" w:hAnsiTheme="minorHAnsi" w:cstheme="minorHAnsi"/>
        </w:rPr>
      </w:pPr>
      <w:r w:rsidRPr="00E10AE2">
        <w:rPr>
          <w:rFonts w:asciiTheme="minorHAnsi" w:hAnsiTheme="minorHAnsi" w:cstheme="minorHAnsi"/>
          <w:b/>
          <w:u w:val="single"/>
        </w:rPr>
        <w:t>Maternelle</w:t>
      </w:r>
      <w:r w:rsidRPr="008118D4">
        <w:rPr>
          <w:rFonts w:asciiTheme="minorHAnsi" w:hAnsiTheme="minorHAnsi" w:cstheme="minorHAnsi"/>
        </w:rPr>
        <w:t xml:space="preserve"> : Mme </w:t>
      </w:r>
      <w:proofErr w:type="spellStart"/>
      <w:r w:rsidRPr="008118D4">
        <w:rPr>
          <w:rFonts w:asciiTheme="minorHAnsi" w:hAnsiTheme="minorHAnsi" w:cstheme="minorHAnsi"/>
        </w:rPr>
        <w:t>Catinot</w:t>
      </w:r>
      <w:proofErr w:type="spellEnd"/>
      <w:r w:rsidRPr="008118D4">
        <w:rPr>
          <w:rFonts w:asciiTheme="minorHAnsi" w:hAnsiTheme="minorHAnsi" w:cstheme="minorHAnsi"/>
        </w:rPr>
        <w:t xml:space="preserve"> (Enseignante de PS et Directrice),</w:t>
      </w:r>
      <w:r>
        <w:rPr>
          <w:rFonts w:asciiTheme="minorHAnsi" w:hAnsiTheme="minorHAnsi" w:cstheme="minorHAnsi"/>
        </w:rPr>
        <w:t xml:space="preserve"> </w:t>
      </w:r>
      <w:r w:rsidRPr="008118D4">
        <w:rPr>
          <w:rFonts w:asciiTheme="minorHAnsi" w:hAnsiTheme="minorHAnsi" w:cstheme="minorHAnsi"/>
        </w:rPr>
        <w:t xml:space="preserve">Mme Badoux (enseignante </w:t>
      </w:r>
      <w:r>
        <w:rPr>
          <w:rFonts w:asciiTheme="minorHAnsi" w:hAnsiTheme="minorHAnsi" w:cstheme="minorHAnsi"/>
        </w:rPr>
        <w:t>classe de MS/GS ①),</w:t>
      </w:r>
      <w:r w:rsidRPr="008118D4">
        <w:rPr>
          <w:rFonts w:asciiTheme="minorHAnsi" w:hAnsiTheme="minorHAnsi" w:cstheme="minorHAnsi"/>
        </w:rPr>
        <w:t xml:space="preserve"> </w:t>
      </w:r>
      <w:r w:rsidR="00EE1899">
        <w:rPr>
          <w:rFonts w:asciiTheme="minorHAnsi" w:hAnsiTheme="minorHAnsi" w:cstheme="minorHAnsi"/>
        </w:rPr>
        <w:t xml:space="preserve">Mme </w:t>
      </w:r>
      <w:proofErr w:type="spellStart"/>
      <w:proofErr w:type="gramStart"/>
      <w:r w:rsidR="00EE1899">
        <w:rPr>
          <w:rFonts w:asciiTheme="minorHAnsi" w:hAnsiTheme="minorHAnsi" w:cstheme="minorHAnsi"/>
        </w:rPr>
        <w:t>Bououchma</w:t>
      </w:r>
      <w:proofErr w:type="spellEnd"/>
      <w:r w:rsidR="00EE1899">
        <w:rPr>
          <w:rFonts w:asciiTheme="minorHAnsi" w:hAnsiTheme="minorHAnsi" w:cstheme="minorHAnsi"/>
        </w:rPr>
        <w:t xml:space="preserve">  </w:t>
      </w:r>
      <w:r w:rsidR="00EE1899" w:rsidRPr="008118D4">
        <w:rPr>
          <w:rFonts w:asciiTheme="minorHAnsi" w:hAnsiTheme="minorHAnsi" w:cstheme="minorHAnsi"/>
        </w:rPr>
        <w:t>(</w:t>
      </w:r>
      <w:proofErr w:type="gramEnd"/>
      <w:r w:rsidR="00EE1899" w:rsidRPr="008118D4">
        <w:rPr>
          <w:rFonts w:asciiTheme="minorHAnsi" w:hAnsiTheme="minorHAnsi" w:cstheme="minorHAnsi"/>
        </w:rPr>
        <w:t>Enseignante de PS</w:t>
      </w:r>
      <w:r w:rsidR="00EE1899">
        <w:rPr>
          <w:rFonts w:asciiTheme="minorHAnsi" w:hAnsiTheme="minorHAnsi" w:cstheme="minorHAnsi"/>
        </w:rPr>
        <w:t>/MS</w:t>
      </w:r>
      <w:r w:rsidR="00EE1899" w:rsidRPr="008118D4">
        <w:rPr>
          <w:rFonts w:asciiTheme="minorHAnsi" w:hAnsiTheme="minorHAnsi" w:cstheme="minorHAnsi"/>
        </w:rPr>
        <w:t>)</w:t>
      </w:r>
      <w:r w:rsidR="00EE1899">
        <w:rPr>
          <w:rFonts w:asciiTheme="minorHAnsi" w:hAnsiTheme="minorHAnsi" w:cstheme="minorHAnsi"/>
        </w:rPr>
        <w:t xml:space="preserve"> </w:t>
      </w:r>
      <w:r w:rsidRPr="008118D4">
        <w:rPr>
          <w:rFonts w:asciiTheme="minorHAnsi" w:hAnsiTheme="minorHAnsi" w:cstheme="minorHAnsi"/>
        </w:rPr>
        <w:t xml:space="preserve">et Mme Ferré (enseignante classe de </w:t>
      </w:r>
      <w:r>
        <w:rPr>
          <w:rFonts w:asciiTheme="minorHAnsi" w:hAnsiTheme="minorHAnsi" w:cstheme="minorHAnsi"/>
        </w:rPr>
        <w:t>M</w:t>
      </w:r>
      <w:r w:rsidRPr="008118D4">
        <w:rPr>
          <w:rFonts w:asciiTheme="minorHAnsi" w:hAnsiTheme="minorHAnsi" w:cstheme="minorHAnsi"/>
        </w:rPr>
        <w:t>S/GS</w:t>
      </w:r>
      <w:r>
        <w:rPr>
          <w:rFonts w:asciiTheme="minorHAnsi" w:hAnsiTheme="minorHAnsi" w:cstheme="minorHAnsi"/>
        </w:rPr>
        <w:t>②</w:t>
      </w:r>
      <w:r w:rsidRPr="008118D4">
        <w:rPr>
          <w:rFonts w:asciiTheme="minorHAnsi" w:hAnsiTheme="minorHAnsi" w:cstheme="minorHAnsi"/>
        </w:rPr>
        <w:t>)</w:t>
      </w:r>
    </w:p>
    <w:p w:rsidR="00EE1899" w:rsidRDefault="00EE1899" w:rsidP="00F270EF">
      <w:pPr>
        <w:tabs>
          <w:tab w:val="left" w:pos="1800"/>
        </w:tabs>
        <w:ind w:left="-142"/>
        <w:jc w:val="both"/>
        <w:rPr>
          <w:rFonts w:asciiTheme="minorHAnsi" w:hAnsiTheme="minorHAnsi" w:cstheme="minorHAnsi"/>
          <w:b/>
          <w:u w:val="single"/>
        </w:rPr>
      </w:pPr>
    </w:p>
    <w:p w:rsidR="00F270EF" w:rsidRPr="008118D4" w:rsidRDefault="00F270EF" w:rsidP="00F270EF">
      <w:pPr>
        <w:tabs>
          <w:tab w:val="left" w:pos="1800"/>
        </w:tabs>
        <w:ind w:left="-142"/>
        <w:jc w:val="both"/>
        <w:rPr>
          <w:rFonts w:asciiTheme="minorHAnsi" w:hAnsiTheme="minorHAnsi" w:cstheme="minorHAnsi"/>
        </w:rPr>
      </w:pPr>
      <w:proofErr w:type="spellStart"/>
      <w:r w:rsidRPr="00E10AE2">
        <w:rPr>
          <w:rFonts w:asciiTheme="minorHAnsi" w:hAnsiTheme="minorHAnsi" w:cstheme="minorHAnsi"/>
          <w:b/>
          <w:u w:val="single"/>
        </w:rPr>
        <w:t>Atsem</w:t>
      </w:r>
      <w:proofErr w:type="spellEnd"/>
      <w:r w:rsidRPr="008118D4">
        <w:rPr>
          <w:rFonts w:asciiTheme="minorHAnsi" w:hAnsiTheme="minorHAnsi" w:cstheme="minorHAnsi"/>
        </w:rPr>
        <w:t xml:space="preserve"> : Mme </w:t>
      </w:r>
      <w:proofErr w:type="spellStart"/>
      <w:r w:rsidRPr="008118D4">
        <w:rPr>
          <w:rFonts w:asciiTheme="minorHAnsi" w:hAnsiTheme="minorHAnsi" w:cstheme="minorHAnsi"/>
        </w:rPr>
        <w:t>Garrigou</w:t>
      </w:r>
      <w:proofErr w:type="spellEnd"/>
      <w:r w:rsidRPr="008118D4">
        <w:rPr>
          <w:rFonts w:asciiTheme="minorHAnsi" w:hAnsiTheme="minorHAnsi" w:cstheme="minorHAnsi"/>
        </w:rPr>
        <w:t xml:space="preserve"> Juliette (classe de Mme </w:t>
      </w:r>
      <w:r>
        <w:rPr>
          <w:rFonts w:asciiTheme="minorHAnsi" w:hAnsiTheme="minorHAnsi" w:cstheme="minorHAnsi"/>
        </w:rPr>
        <w:t>Badoux</w:t>
      </w:r>
      <w:r w:rsidR="00E44029">
        <w:rPr>
          <w:rFonts w:asciiTheme="minorHAnsi" w:hAnsiTheme="minorHAnsi" w:cstheme="minorHAnsi"/>
        </w:rPr>
        <w:t xml:space="preserve"> et Mme Ferré</w:t>
      </w:r>
      <w:r w:rsidRPr="008118D4">
        <w:rPr>
          <w:rFonts w:asciiTheme="minorHAnsi" w:hAnsiTheme="minorHAnsi" w:cstheme="minorHAnsi"/>
        </w:rPr>
        <w:t xml:space="preserve">), Mme </w:t>
      </w:r>
      <w:r>
        <w:rPr>
          <w:rFonts w:asciiTheme="minorHAnsi" w:hAnsiTheme="minorHAnsi" w:cstheme="minorHAnsi"/>
        </w:rPr>
        <w:t>Fin Laura</w:t>
      </w:r>
      <w:r w:rsidRPr="008118D4">
        <w:rPr>
          <w:rFonts w:asciiTheme="minorHAnsi" w:hAnsiTheme="minorHAnsi" w:cstheme="minorHAnsi"/>
        </w:rPr>
        <w:t xml:space="preserve"> (classe de Mme </w:t>
      </w:r>
      <w:proofErr w:type="spellStart"/>
      <w:r>
        <w:rPr>
          <w:rFonts w:asciiTheme="minorHAnsi" w:hAnsiTheme="minorHAnsi" w:cstheme="minorHAnsi"/>
        </w:rPr>
        <w:t>Catinot</w:t>
      </w:r>
      <w:proofErr w:type="spellEnd"/>
      <w:r w:rsidRPr="008118D4">
        <w:rPr>
          <w:rFonts w:asciiTheme="minorHAnsi" w:hAnsiTheme="minorHAnsi" w:cstheme="minorHAnsi"/>
        </w:rPr>
        <w:t xml:space="preserve">), Mme </w:t>
      </w:r>
      <w:r>
        <w:rPr>
          <w:rFonts w:asciiTheme="minorHAnsi" w:hAnsiTheme="minorHAnsi" w:cstheme="minorHAnsi"/>
        </w:rPr>
        <w:t>Richard Marine</w:t>
      </w:r>
      <w:r w:rsidRPr="008118D4">
        <w:rPr>
          <w:rFonts w:asciiTheme="minorHAnsi" w:hAnsiTheme="minorHAnsi" w:cstheme="minorHAnsi"/>
        </w:rPr>
        <w:t xml:space="preserve"> (classe de Mme </w:t>
      </w:r>
      <w:proofErr w:type="spellStart"/>
      <w:r>
        <w:rPr>
          <w:rFonts w:asciiTheme="minorHAnsi" w:hAnsiTheme="minorHAnsi" w:cstheme="minorHAnsi"/>
        </w:rPr>
        <w:t>Bououchma</w:t>
      </w:r>
      <w:proofErr w:type="spellEnd"/>
      <w:r w:rsidR="00507C32">
        <w:rPr>
          <w:rFonts w:asciiTheme="minorHAnsi" w:hAnsiTheme="minorHAnsi" w:cstheme="minorHAnsi"/>
        </w:rPr>
        <w:t xml:space="preserve"> et Mme Ferré</w:t>
      </w:r>
      <w:r w:rsidRPr="008118D4">
        <w:rPr>
          <w:rFonts w:asciiTheme="minorHAnsi" w:hAnsiTheme="minorHAnsi" w:cstheme="minorHAnsi"/>
        </w:rPr>
        <w:t>)</w:t>
      </w:r>
      <w:r>
        <w:rPr>
          <w:rFonts w:asciiTheme="minorHAnsi" w:hAnsiTheme="minorHAnsi" w:cstheme="minorHAnsi"/>
        </w:rPr>
        <w:t>, Mme Thomas (à ½ temps sur la classe de Mme Ferré)</w:t>
      </w:r>
    </w:p>
    <w:p w:rsidR="00EE1899" w:rsidRDefault="00EE1899" w:rsidP="00F270EF">
      <w:pPr>
        <w:tabs>
          <w:tab w:val="left" w:pos="1800"/>
        </w:tabs>
        <w:ind w:left="-142"/>
        <w:rPr>
          <w:rFonts w:asciiTheme="minorHAnsi" w:hAnsiTheme="minorHAnsi" w:cstheme="minorHAnsi"/>
          <w:b/>
          <w:bCs/>
          <w:u w:val="single"/>
        </w:rPr>
      </w:pPr>
    </w:p>
    <w:p w:rsidR="0061402B" w:rsidRPr="0061402B" w:rsidRDefault="0061402B" w:rsidP="0061402B">
      <w:pPr>
        <w:ind w:left="-142"/>
        <w:rPr>
          <w:rFonts w:asciiTheme="minorHAnsi" w:hAnsiTheme="minorHAnsi" w:cstheme="minorHAnsi"/>
          <w:bCs/>
        </w:rPr>
      </w:pPr>
      <w:r w:rsidRPr="0061402B">
        <w:rPr>
          <w:rFonts w:asciiTheme="minorHAnsi" w:hAnsiTheme="minorHAnsi" w:cstheme="minorHAnsi"/>
          <w:b/>
          <w:bCs/>
          <w:u w:val="single"/>
        </w:rPr>
        <w:t>Elémentaire</w:t>
      </w:r>
      <w:r w:rsidRPr="0061402B">
        <w:rPr>
          <w:rFonts w:asciiTheme="minorHAnsi" w:hAnsiTheme="minorHAnsi" w:cstheme="minorHAnsi"/>
          <w:b/>
          <w:bCs/>
        </w:rPr>
        <w:t> :</w:t>
      </w:r>
      <w:r w:rsidRPr="0061402B">
        <w:rPr>
          <w:rFonts w:asciiTheme="minorHAnsi" w:hAnsiTheme="minorHAnsi" w:cstheme="minorHAnsi"/>
          <w:bCs/>
        </w:rPr>
        <w:t xml:space="preserve"> Mme Boullard (enseignante titulaire de la classe de CP), Mme Laforest (enseignante titulaire de la classe de CE1), Mme Le Fort (enseignante titulaire de la classe de CE1/CM2), Mme Sanvido-Lanoue (complément de temps partiel de Mme Le Fort en classe de CE1/CM2 les jeudis), Mme </w:t>
      </w:r>
      <w:proofErr w:type="spellStart"/>
      <w:r w:rsidRPr="0061402B">
        <w:rPr>
          <w:rFonts w:asciiTheme="minorHAnsi" w:hAnsiTheme="minorHAnsi" w:cstheme="minorHAnsi"/>
          <w:bCs/>
        </w:rPr>
        <w:t>Mesnildrey</w:t>
      </w:r>
      <w:proofErr w:type="spellEnd"/>
      <w:r w:rsidRPr="0061402B">
        <w:rPr>
          <w:rFonts w:asciiTheme="minorHAnsi" w:hAnsiTheme="minorHAnsi" w:cstheme="minorHAnsi"/>
          <w:bCs/>
        </w:rPr>
        <w:t xml:space="preserve"> (enseignante titulaire de la classe de CE2), Mme Duenas (enseignante titulaire de la classe de CM1), Mme Féraud (directrice et enseignante titulaire de la classe de CM2, déchargée les jeudis) et Mme </w:t>
      </w:r>
      <w:proofErr w:type="spellStart"/>
      <w:r w:rsidRPr="0061402B">
        <w:rPr>
          <w:rFonts w:asciiTheme="minorHAnsi" w:hAnsiTheme="minorHAnsi" w:cstheme="minorHAnsi"/>
          <w:bCs/>
        </w:rPr>
        <w:t>Mangelaire</w:t>
      </w:r>
      <w:proofErr w:type="spellEnd"/>
      <w:r w:rsidRPr="0061402B">
        <w:rPr>
          <w:rFonts w:asciiTheme="minorHAnsi" w:hAnsiTheme="minorHAnsi" w:cstheme="minorHAnsi"/>
          <w:bCs/>
        </w:rPr>
        <w:t xml:space="preserve"> (professeur stagiaire, en classe de CM2, les mardis jusqu’au mois de mars)</w:t>
      </w:r>
    </w:p>
    <w:p w:rsidR="00EE1899" w:rsidRDefault="00EE1899" w:rsidP="00F270EF">
      <w:pPr>
        <w:ind w:left="-142"/>
        <w:rPr>
          <w:rFonts w:asciiTheme="minorHAnsi" w:hAnsiTheme="minorHAnsi" w:cstheme="minorHAnsi"/>
          <w:bCs/>
          <w:sz w:val="10"/>
          <w:szCs w:val="10"/>
          <w:highlight w:val="yellow"/>
        </w:rPr>
      </w:pPr>
    </w:p>
    <w:p w:rsidR="00EE1899" w:rsidRDefault="00EE1899" w:rsidP="00F270EF">
      <w:pPr>
        <w:ind w:left="-142"/>
        <w:rPr>
          <w:rFonts w:asciiTheme="minorHAnsi" w:hAnsiTheme="minorHAnsi" w:cstheme="minorHAnsi"/>
          <w:bCs/>
          <w:sz w:val="10"/>
          <w:szCs w:val="10"/>
          <w:highlight w:val="yellow"/>
        </w:rPr>
      </w:pPr>
    </w:p>
    <w:p w:rsidR="00EE1899" w:rsidRPr="0061402B" w:rsidRDefault="00EE1899" w:rsidP="00EE1899">
      <w:pPr>
        <w:ind w:left="-142"/>
        <w:rPr>
          <w:rFonts w:asciiTheme="minorHAnsi" w:hAnsiTheme="minorHAnsi" w:cstheme="minorHAnsi"/>
          <w:bCs/>
        </w:rPr>
      </w:pPr>
      <w:r w:rsidRPr="0061402B">
        <w:rPr>
          <w:rFonts w:asciiTheme="minorHAnsi" w:hAnsiTheme="minorHAnsi" w:cstheme="minorHAnsi"/>
          <w:b/>
          <w:bCs/>
          <w:u w:val="single"/>
        </w:rPr>
        <w:t xml:space="preserve">Parents </w:t>
      </w:r>
      <w:r w:rsidR="0065599A" w:rsidRPr="0061402B">
        <w:rPr>
          <w:rFonts w:asciiTheme="minorHAnsi" w:hAnsiTheme="minorHAnsi" w:cstheme="minorHAnsi"/>
          <w:b/>
          <w:bCs/>
          <w:u w:val="single"/>
        </w:rPr>
        <w:t>titulaires élémentaire</w:t>
      </w:r>
      <w:r w:rsidR="0065599A" w:rsidRPr="0061402B">
        <w:rPr>
          <w:rFonts w:asciiTheme="minorHAnsi" w:hAnsiTheme="minorHAnsi" w:cstheme="minorHAnsi"/>
          <w:bCs/>
        </w:rPr>
        <w:t> </w:t>
      </w:r>
      <w:r w:rsidR="0065599A" w:rsidRPr="0061402B">
        <w:rPr>
          <w:rFonts w:asciiTheme="minorHAnsi" w:hAnsiTheme="minorHAnsi" w:cstheme="minorHAnsi"/>
          <w:b/>
          <w:bCs/>
          <w:u w:val="single"/>
        </w:rPr>
        <w:t>élus</w:t>
      </w:r>
      <w:r w:rsidRPr="0061402B">
        <w:rPr>
          <w:rFonts w:asciiTheme="minorHAnsi" w:hAnsiTheme="minorHAnsi" w:cstheme="minorHAnsi"/>
          <w:b/>
          <w:bCs/>
          <w:u w:val="single"/>
        </w:rPr>
        <w:t xml:space="preserve"> au conseil des écoles</w:t>
      </w:r>
      <w:r w:rsidR="0065599A" w:rsidRPr="0061402B">
        <w:rPr>
          <w:rFonts w:asciiTheme="minorHAnsi" w:hAnsiTheme="minorHAnsi" w:cstheme="minorHAnsi"/>
          <w:b/>
          <w:bCs/>
          <w:u w:val="single"/>
        </w:rPr>
        <w:t xml:space="preserve"> </w:t>
      </w:r>
      <w:r w:rsidRPr="0061402B">
        <w:rPr>
          <w:rFonts w:asciiTheme="minorHAnsi" w:hAnsiTheme="minorHAnsi" w:cstheme="minorHAnsi"/>
          <w:bCs/>
        </w:rPr>
        <w:t xml:space="preserve">: Mme Martins, Mme </w:t>
      </w:r>
      <w:proofErr w:type="spellStart"/>
      <w:r w:rsidRPr="0061402B">
        <w:rPr>
          <w:rFonts w:asciiTheme="minorHAnsi" w:hAnsiTheme="minorHAnsi" w:cstheme="minorHAnsi"/>
          <w:bCs/>
        </w:rPr>
        <w:t>Peythieu</w:t>
      </w:r>
      <w:proofErr w:type="spellEnd"/>
      <w:r w:rsidRPr="0061402B">
        <w:rPr>
          <w:rFonts w:asciiTheme="minorHAnsi" w:hAnsiTheme="minorHAnsi" w:cstheme="minorHAnsi"/>
          <w:bCs/>
        </w:rPr>
        <w:t xml:space="preserve">, Mme Durand, Mme </w:t>
      </w:r>
      <w:proofErr w:type="spellStart"/>
      <w:r w:rsidRPr="0061402B">
        <w:rPr>
          <w:rFonts w:asciiTheme="minorHAnsi" w:hAnsiTheme="minorHAnsi" w:cstheme="minorHAnsi"/>
          <w:bCs/>
        </w:rPr>
        <w:t>Rapillard</w:t>
      </w:r>
      <w:proofErr w:type="spellEnd"/>
    </w:p>
    <w:p w:rsidR="00EE1899" w:rsidRPr="00EE1899" w:rsidRDefault="00EE1899" w:rsidP="00EE1899">
      <w:pPr>
        <w:ind w:left="-142"/>
        <w:rPr>
          <w:rFonts w:asciiTheme="minorHAnsi" w:hAnsiTheme="minorHAnsi" w:cstheme="minorHAnsi"/>
          <w:b/>
          <w:bCs/>
          <w:highlight w:val="yellow"/>
          <w:u w:val="single"/>
        </w:rPr>
      </w:pPr>
    </w:p>
    <w:p w:rsidR="00EE1899" w:rsidRPr="0065599A" w:rsidRDefault="00EE1899" w:rsidP="00EE1899">
      <w:pPr>
        <w:ind w:left="-142"/>
        <w:rPr>
          <w:rFonts w:asciiTheme="minorHAnsi" w:hAnsiTheme="minorHAnsi" w:cstheme="minorHAnsi"/>
          <w:bCs/>
        </w:rPr>
      </w:pPr>
      <w:r w:rsidRPr="0065599A">
        <w:rPr>
          <w:rFonts w:asciiTheme="minorHAnsi" w:hAnsiTheme="minorHAnsi" w:cstheme="minorHAnsi"/>
          <w:b/>
          <w:bCs/>
          <w:u w:val="single"/>
        </w:rPr>
        <w:t>Parents titulaires maternelle</w:t>
      </w:r>
      <w:r w:rsidR="0065599A" w:rsidRPr="0065599A">
        <w:rPr>
          <w:rFonts w:asciiTheme="minorHAnsi" w:hAnsiTheme="minorHAnsi" w:cstheme="minorHAnsi"/>
          <w:b/>
          <w:bCs/>
          <w:u w:val="single"/>
        </w:rPr>
        <w:t xml:space="preserve"> élus au conseil des écoles</w:t>
      </w:r>
      <w:r w:rsidRPr="0065599A">
        <w:rPr>
          <w:rFonts w:asciiTheme="minorHAnsi" w:hAnsiTheme="minorHAnsi" w:cstheme="minorHAnsi"/>
          <w:b/>
          <w:bCs/>
        </w:rPr>
        <w:t> </w:t>
      </w:r>
      <w:r w:rsidRPr="0065599A">
        <w:rPr>
          <w:rFonts w:asciiTheme="minorHAnsi" w:hAnsiTheme="minorHAnsi" w:cstheme="minorHAnsi"/>
          <w:bCs/>
        </w:rPr>
        <w:t xml:space="preserve">: Mme Romero, Mme </w:t>
      </w:r>
      <w:proofErr w:type="spellStart"/>
      <w:r w:rsidRPr="0065599A">
        <w:rPr>
          <w:rFonts w:asciiTheme="minorHAnsi" w:hAnsiTheme="minorHAnsi" w:cstheme="minorHAnsi"/>
          <w:bCs/>
        </w:rPr>
        <w:t>Iacovella</w:t>
      </w:r>
      <w:proofErr w:type="spellEnd"/>
      <w:r w:rsidRPr="0065599A">
        <w:rPr>
          <w:rFonts w:asciiTheme="minorHAnsi" w:hAnsiTheme="minorHAnsi" w:cstheme="minorHAnsi"/>
          <w:bCs/>
        </w:rPr>
        <w:t xml:space="preserve">, Mme </w:t>
      </w:r>
      <w:proofErr w:type="spellStart"/>
      <w:r w:rsidRPr="0065599A">
        <w:rPr>
          <w:rFonts w:asciiTheme="minorHAnsi" w:hAnsiTheme="minorHAnsi" w:cstheme="minorHAnsi"/>
          <w:bCs/>
        </w:rPr>
        <w:t>Parcelier</w:t>
      </w:r>
      <w:proofErr w:type="spellEnd"/>
      <w:r w:rsidRPr="0065599A">
        <w:rPr>
          <w:rFonts w:asciiTheme="minorHAnsi" w:hAnsiTheme="minorHAnsi" w:cstheme="minorHAnsi"/>
          <w:bCs/>
        </w:rPr>
        <w:t xml:space="preserve">, Mme </w:t>
      </w:r>
      <w:proofErr w:type="spellStart"/>
      <w:r w:rsidRPr="0065599A">
        <w:rPr>
          <w:rFonts w:asciiTheme="minorHAnsi" w:hAnsiTheme="minorHAnsi" w:cstheme="minorHAnsi"/>
          <w:bCs/>
        </w:rPr>
        <w:t>Essemlali</w:t>
      </w:r>
      <w:proofErr w:type="spellEnd"/>
    </w:p>
    <w:p w:rsidR="00EE1899" w:rsidRPr="0065599A" w:rsidRDefault="00EE1899" w:rsidP="00EE1899">
      <w:pPr>
        <w:ind w:left="-142"/>
        <w:rPr>
          <w:rFonts w:asciiTheme="minorHAnsi" w:hAnsiTheme="minorHAnsi" w:cstheme="minorHAnsi"/>
          <w:b/>
          <w:bCs/>
          <w:u w:val="single"/>
        </w:rPr>
      </w:pPr>
    </w:p>
    <w:p w:rsidR="00EE1899" w:rsidRPr="0065599A" w:rsidRDefault="00EE1899" w:rsidP="00EE1899">
      <w:pPr>
        <w:ind w:left="-142"/>
        <w:rPr>
          <w:rFonts w:asciiTheme="minorHAnsi" w:hAnsiTheme="minorHAnsi" w:cstheme="minorHAnsi"/>
          <w:bCs/>
        </w:rPr>
      </w:pPr>
      <w:r w:rsidRPr="0065599A">
        <w:rPr>
          <w:rFonts w:asciiTheme="minorHAnsi" w:hAnsiTheme="minorHAnsi" w:cstheme="minorHAnsi"/>
          <w:b/>
          <w:bCs/>
          <w:u w:val="single"/>
        </w:rPr>
        <w:t>Parents suppléants maternelle</w:t>
      </w:r>
      <w:r w:rsidR="0065599A" w:rsidRPr="0065599A">
        <w:rPr>
          <w:rFonts w:asciiTheme="minorHAnsi" w:hAnsiTheme="minorHAnsi" w:cstheme="minorHAnsi"/>
          <w:b/>
          <w:bCs/>
          <w:u w:val="single"/>
        </w:rPr>
        <w:t xml:space="preserve"> élus au conseil des écoles </w:t>
      </w:r>
      <w:r w:rsidR="0065599A" w:rsidRPr="0065599A">
        <w:rPr>
          <w:rFonts w:asciiTheme="minorHAnsi" w:hAnsiTheme="minorHAnsi" w:cstheme="minorHAnsi"/>
          <w:b/>
          <w:bCs/>
        </w:rPr>
        <w:t>:</w:t>
      </w:r>
      <w:r w:rsidRPr="0065599A">
        <w:rPr>
          <w:rFonts w:asciiTheme="minorHAnsi" w:hAnsiTheme="minorHAnsi" w:cstheme="minorHAnsi"/>
          <w:b/>
          <w:bCs/>
        </w:rPr>
        <w:t xml:space="preserve"> </w:t>
      </w:r>
      <w:r w:rsidRPr="0065599A">
        <w:rPr>
          <w:rFonts w:asciiTheme="minorHAnsi" w:hAnsiTheme="minorHAnsi" w:cstheme="minorHAnsi"/>
          <w:bCs/>
        </w:rPr>
        <w:t xml:space="preserve">Mme </w:t>
      </w:r>
      <w:proofErr w:type="spellStart"/>
      <w:r w:rsidRPr="0065599A">
        <w:rPr>
          <w:rFonts w:asciiTheme="minorHAnsi" w:hAnsiTheme="minorHAnsi" w:cstheme="minorHAnsi"/>
          <w:bCs/>
        </w:rPr>
        <w:t>Khalfi</w:t>
      </w:r>
      <w:proofErr w:type="spellEnd"/>
      <w:r w:rsidRPr="0065599A">
        <w:rPr>
          <w:rFonts w:asciiTheme="minorHAnsi" w:hAnsiTheme="minorHAnsi" w:cstheme="minorHAnsi"/>
          <w:bCs/>
        </w:rPr>
        <w:t xml:space="preserve">, Mme </w:t>
      </w:r>
      <w:proofErr w:type="spellStart"/>
      <w:r w:rsidRPr="0065599A">
        <w:rPr>
          <w:rFonts w:asciiTheme="minorHAnsi" w:hAnsiTheme="minorHAnsi" w:cstheme="minorHAnsi"/>
          <w:bCs/>
        </w:rPr>
        <w:t>Lecointe</w:t>
      </w:r>
      <w:proofErr w:type="spellEnd"/>
      <w:r w:rsidRPr="0065599A">
        <w:rPr>
          <w:rFonts w:asciiTheme="minorHAnsi" w:hAnsiTheme="minorHAnsi" w:cstheme="minorHAnsi"/>
          <w:bCs/>
        </w:rPr>
        <w:t xml:space="preserve">, Mme </w:t>
      </w:r>
      <w:proofErr w:type="spellStart"/>
      <w:r w:rsidRPr="0065599A">
        <w:rPr>
          <w:rFonts w:asciiTheme="minorHAnsi" w:hAnsiTheme="minorHAnsi" w:cstheme="minorHAnsi"/>
          <w:bCs/>
        </w:rPr>
        <w:t>Tournemeule</w:t>
      </w:r>
      <w:proofErr w:type="spellEnd"/>
      <w:r w:rsidRPr="0065599A">
        <w:rPr>
          <w:rFonts w:asciiTheme="minorHAnsi" w:hAnsiTheme="minorHAnsi" w:cstheme="minorHAnsi"/>
          <w:bCs/>
        </w:rPr>
        <w:t xml:space="preserve"> </w:t>
      </w:r>
      <w:proofErr w:type="spellStart"/>
      <w:r w:rsidRPr="0065599A">
        <w:rPr>
          <w:rFonts w:asciiTheme="minorHAnsi" w:hAnsiTheme="minorHAnsi" w:cstheme="minorHAnsi"/>
          <w:bCs/>
        </w:rPr>
        <w:t>Millot</w:t>
      </w:r>
      <w:proofErr w:type="spellEnd"/>
    </w:p>
    <w:p w:rsidR="00EE1899" w:rsidRPr="00EE1899" w:rsidRDefault="00EE1899" w:rsidP="00F270EF">
      <w:pPr>
        <w:ind w:left="-142"/>
        <w:rPr>
          <w:rFonts w:asciiTheme="minorHAnsi" w:hAnsiTheme="minorHAnsi" w:cstheme="minorHAnsi"/>
          <w:bCs/>
          <w:highlight w:val="yellow"/>
        </w:rPr>
      </w:pPr>
    </w:p>
    <w:p w:rsidR="00EE1899" w:rsidRPr="00EE1899" w:rsidRDefault="00EE1899" w:rsidP="00F270EF">
      <w:pPr>
        <w:ind w:left="-142"/>
        <w:rPr>
          <w:rFonts w:asciiTheme="minorHAnsi" w:hAnsiTheme="minorHAnsi" w:cstheme="minorHAnsi"/>
          <w:bCs/>
          <w:sz w:val="10"/>
          <w:szCs w:val="10"/>
          <w:highlight w:val="yellow"/>
        </w:rPr>
      </w:pPr>
    </w:p>
    <w:p w:rsidR="00F270EF" w:rsidRPr="008118D4" w:rsidRDefault="00F270EF" w:rsidP="587B82B4">
      <w:pPr>
        <w:pStyle w:val="Paragraphedeliste"/>
        <w:ind w:left="-142" w:firstLine="0"/>
        <w:rPr>
          <w:rFonts w:asciiTheme="minorHAnsi" w:hAnsiTheme="minorHAnsi" w:cstheme="minorBidi"/>
        </w:rPr>
      </w:pPr>
      <w:r w:rsidRPr="587B82B4">
        <w:rPr>
          <w:rFonts w:asciiTheme="minorHAnsi" w:hAnsiTheme="minorHAnsi" w:cstheme="minorBidi"/>
        </w:rPr>
        <w:t xml:space="preserve">Le conseil, représenté par la municipalité, les parents élus, les enseignants, </w:t>
      </w:r>
      <w:r w:rsidRPr="00C77854">
        <w:rPr>
          <w:rFonts w:asciiTheme="minorHAnsi" w:hAnsiTheme="minorHAnsi" w:cstheme="minorBidi"/>
        </w:rPr>
        <w:t>décide</w:t>
      </w:r>
      <w:r w:rsidRPr="587B82B4">
        <w:rPr>
          <w:rFonts w:asciiTheme="minorHAnsi" w:hAnsiTheme="minorHAnsi" w:cstheme="minorBidi"/>
        </w:rPr>
        <w:t xml:space="preserve"> de fusionner les deux conseils pour l’année scolaire 2024-2025</w:t>
      </w:r>
    </w:p>
    <w:p w:rsidR="00F270EF" w:rsidRPr="0098771B" w:rsidRDefault="00F270EF" w:rsidP="00F270EF">
      <w:pPr>
        <w:tabs>
          <w:tab w:val="left" w:pos="1800"/>
        </w:tabs>
        <w:ind w:left="-142"/>
        <w:rPr>
          <w:rFonts w:asciiTheme="minorHAnsi" w:hAnsiTheme="minorHAnsi" w:cstheme="minorHAnsi"/>
          <w:b/>
          <w:bCs/>
          <w:color w:val="E36C0A" w:themeColor="accent6" w:themeShade="BF"/>
          <w:sz w:val="10"/>
          <w:szCs w:val="10"/>
        </w:rPr>
      </w:pPr>
    </w:p>
    <w:p w:rsidR="00E87056" w:rsidRDefault="00E87056" w:rsidP="00F270EF">
      <w:pPr>
        <w:tabs>
          <w:tab w:val="left" w:pos="1273"/>
        </w:tabs>
        <w:ind w:left="-142"/>
        <w:jc w:val="both"/>
        <w:rPr>
          <w:rFonts w:asciiTheme="minorHAnsi" w:hAnsiTheme="minorHAnsi" w:cstheme="minorHAnsi"/>
          <w:b/>
          <w:bCs/>
          <w:color w:val="0070C0"/>
        </w:rPr>
      </w:pPr>
    </w:p>
    <w:p w:rsidR="00F270EF" w:rsidRPr="008118D4" w:rsidRDefault="00F270EF" w:rsidP="00F270EF">
      <w:pPr>
        <w:tabs>
          <w:tab w:val="left" w:pos="1273"/>
        </w:tabs>
        <w:ind w:left="-142"/>
        <w:jc w:val="both"/>
        <w:rPr>
          <w:rFonts w:asciiTheme="minorHAnsi" w:hAnsiTheme="minorHAnsi" w:cstheme="minorHAnsi"/>
          <w:b/>
          <w:bCs/>
          <w:color w:val="0070C0"/>
        </w:rPr>
      </w:pPr>
      <w:r w:rsidRPr="008118D4">
        <w:rPr>
          <w:rFonts w:asciiTheme="minorHAnsi" w:hAnsiTheme="minorHAnsi" w:cstheme="minorHAnsi"/>
          <w:b/>
          <w:bCs/>
          <w:color w:val="0070C0"/>
        </w:rPr>
        <w:t xml:space="preserve">② </w:t>
      </w:r>
      <w:r w:rsidRPr="008118D4">
        <w:rPr>
          <w:rFonts w:asciiTheme="minorHAnsi" w:hAnsiTheme="minorHAnsi" w:cstheme="minorHAnsi"/>
          <w:b/>
          <w:bCs/>
          <w:color w:val="0070C0"/>
          <w:u w:val="single"/>
        </w:rPr>
        <w:t>Désignation du secrétaire</w:t>
      </w:r>
    </w:p>
    <w:p w:rsidR="00F270EF" w:rsidRPr="0098771B" w:rsidRDefault="00F270EF" w:rsidP="00F270EF">
      <w:pPr>
        <w:tabs>
          <w:tab w:val="left" w:pos="1800"/>
        </w:tabs>
        <w:ind w:left="-142"/>
        <w:rPr>
          <w:rFonts w:asciiTheme="minorHAnsi" w:hAnsiTheme="minorHAnsi" w:cstheme="minorHAnsi"/>
          <w:iCs/>
          <w:sz w:val="10"/>
          <w:szCs w:val="10"/>
          <w:shd w:val="clear" w:color="auto" w:fill="FFFFFF"/>
        </w:rPr>
      </w:pPr>
    </w:p>
    <w:p w:rsidR="00F270EF" w:rsidRPr="008118D4" w:rsidRDefault="00F270EF" w:rsidP="00F270EF">
      <w:pPr>
        <w:tabs>
          <w:tab w:val="left" w:pos="1800"/>
        </w:tabs>
        <w:ind w:left="-142"/>
        <w:rPr>
          <w:rFonts w:asciiTheme="minorHAnsi" w:hAnsiTheme="minorHAnsi" w:cstheme="minorHAnsi"/>
          <w:iCs/>
          <w:shd w:val="clear" w:color="auto" w:fill="FFFFFF"/>
        </w:rPr>
      </w:pPr>
      <w:r w:rsidRPr="008118D4">
        <w:rPr>
          <w:rFonts w:asciiTheme="minorHAnsi" w:hAnsiTheme="minorHAnsi" w:cstheme="minorHAnsi"/>
          <w:iCs/>
          <w:shd w:val="clear" w:color="auto" w:fill="FFFFFF"/>
        </w:rPr>
        <w:t xml:space="preserve">Mmes </w:t>
      </w:r>
      <w:proofErr w:type="spellStart"/>
      <w:r w:rsidRPr="008118D4">
        <w:rPr>
          <w:rFonts w:asciiTheme="minorHAnsi" w:hAnsiTheme="minorHAnsi" w:cstheme="minorHAnsi"/>
          <w:iCs/>
          <w:shd w:val="clear" w:color="auto" w:fill="FFFFFF"/>
        </w:rPr>
        <w:t>Catinot</w:t>
      </w:r>
      <w:proofErr w:type="spellEnd"/>
      <w:r w:rsidRPr="008118D4">
        <w:rPr>
          <w:rFonts w:asciiTheme="minorHAnsi" w:hAnsiTheme="minorHAnsi" w:cstheme="minorHAnsi"/>
          <w:iCs/>
          <w:shd w:val="clear" w:color="auto" w:fill="FFFFFF"/>
        </w:rPr>
        <w:t xml:space="preserve"> et Féraud</w:t>
      </w:r>
    </w:p>
    <w:p w:rsidR="00F270EF" w:rsidRPr="0098771B" w:rsidRDefault="00F270EF" w:rsidP="00F270EF">
      <w:pPr>
        <w:tabs>
          <w:tab w:val="left" w:pos="1800"/>
        </w:tabs>
        <w:ind w:left="-142"/>
        <w:rPr>
          <w:rFonts w:asciiTheme="minorHAnsi" w:hAnsiTheme="minorHAnsi" w:cstheme="minorHAnsi"/>
          <w:iCs/>
          <w:sz w:val="10"/>
          <w:szCs w:val="10"/>
          <w:shd w:val="clear" w:color="auto" w:fill="FFFFFF"/>
        </w:rPr>
      </w:pPr>
    </w:p>
    <w:p w:rsidR="00E87056" w:rsidRDefault="00E87056" w:rsidP="00F270EF">
      <w:pPr>
        <w:tabs>
          <w:tab w:val="left" w:pos="1800"/>
        </w:tabs>
        <w:ind w:left="-142"/>
        <w:rPr>
          <w:rFonts w:asciiTheme="minorHAnsi" w:hAnsiTheme="minorHAnsi" w:cstheme="minorHAnsi"/>
          <w:iCs/>
          <w:color w:val="0070C0"/>
          <w:shd w:val="clear" w:color="auto" w:fill="FFFFFF"/>
        </w:rPr>
      </w:pPr>
    </w:p>
    <w:p w:rsidR="00F270EF" w:rsidRPr="008118D4" w:rsidRDefault="00F270EF" w:rsidP="00F270EF">
      <w:pPr>
        <w:tabs>
          <w:tab w:val="left" w:pos="1800"/>
        </w:tabs>
        <w:ind w:left="-142"/>
        <w:rPr>
          <w:rFonts w:asciiTheme="minorHAnsi" w:hAnsiTheme="minorHAnsi" w:cstheme="minorHAnsi"/>
          <w:b/>
          <w:color w:val="0070C0"/>
          <w:u w:val="single"/>
        </w:rPr>
      </w:pPr>
      <w:r w:rsidRPr="008118D4">
        <w:rPr>
          <w:rFonts w:asciiTheme="minorHAnsi" w:hAnsiTheme="minorHAnsi" w:cstheme="minorHAnsi"/>
          <w:iCs/>
          <w:color w:val="0070C0"/>
          <w:shd w:val="clear" w:color="auto" w:fill="FFFFFF"/>
        </w:rPr>
        <w:t xml:space="preserve">③ </w:t>
      </w:r>
      <w:r w:rsidRPr="008118D4">
        <w:rPr>
          <w:rFonts w:asciiTheme="minorHAnsi" w:hAnsiTheme="minorHAnsi" w:cstheme="minorHAnsi"/>
          <w:b/>
          <w:color w:val="0070C0"/>
          <w:u w:val="single"/>
        </w:rPr>
        <w:t>Résultats des élections / vote uniquement par correspondance</w:t>
      </w:r>
    </w:p>
    <w:p w:rsidR="00F270EF" w:rsidRPr="008118D4" w:rsidRDefault="00F270EF" w:rsidP="587B82B4">
      <w:pPr>
        <w:tabs>
          <w:tab w:val="left" w:pos="1800"/>
        </w:tabs>
        <w:ind w:left="-142"/>
        <w:rPr>
          <w:rFonts w:asciiTheme="minorHAnsi" w:hAnsiTheme="minorHAnsi" w:cstheme="minorBidi"/>
        </w:rPr>
      </w:pPr>
      <w:r w:rsidRPr="587B82B4">
        <w:rPr>
          <w:rFonts w:asciiTheme="minorHAnsi" w:hAnsiTheme="minorHAnsi" w:cstheme="minorBidi"/>
        </w:rPr>
        <w:t xml:space="preserve">Les membres du conseil </w:t>
      </w:r>
      <w:r w:rsidRPr="00C77854">
        <w:rPr>
          <w:rFonts w:asciiTheme="minorHAnsi" w:hAnsiTheme="minorHAnsi" w:cstheme="minorBidi"/>
        </w:rPr>
        <w:t>de</w:t>
      </w:r>
      <w:r w:rsidR="261C45EF" w:rsidRPr="00C77854">
        <w:rPr>
          <w:rFonts w:asciiTheme="minorHAnsi" w:hAnsiTheme="minorHAnsi" w:cstheme="minorBidi"/>
        </w:rPr>
        <w:t>s</w:t>
      </w:r>
      <w:r w:rsidR="261C45EF" w:rsidRPr="587B82B4">
        <w:rPr>
          <w:rFonts w:asciiTheme="minorHAnsi" w:hAnsiTheme="minorHAnsi" w:cstheme="minorBidi"/>
        </w:rPr>
        <w:t xml:space="preserve"> </w:t>
      </w:r>
      <w:r w:rsidRPr="587B82B4">
        <w:rPr>
          <w:rFonts w:asciiTheme="minorHAnsi" w:hAnsiTheme="minorHAnsi" w:cstheme="minorBidi"/>
        </w:rPr>
        <w:t xml:space="preserve">écoles 2023-2024 </w:t>
      </w:r>
      <w:r w:rsidRPr="00C77854">
        <w:rPr>
          <w:rFonts w:asciiTheme="minorHAnsi" w:hAnsiTheme="minorHAnsi" w:cstheme="minorBidi"/>
        </w:rPr>
        <w:t>a</w:t>
      </w:r>
      <w:r w:rsidR="7BA6510D" w:rsidRPr="00C77854">
        <w:rPr>
          <w:rFonts w:asciiTheme="minorHAnsi" w:hAnsiTheme="minorHAnsi" w:cstheme="minorBidi"/>
        </w:rPr>
        <w:t>vaient</w:t>
      </w:r>
      <w:r w:rsidR="7BA6510D" w:rsidRPr="587B82B4">
        <w:rPr>
          <w:rFonts w:asciiTheme="minorHAnsi" w:hAnsiTheme="minorHAnsi" w:cstheme="minorBidi"/>
        </w:rPr>
        <w:t xml:space="preserve"> </w:t>
      </w:r>
      <w:r w:rsidRPr="587B82B4">
        <w:rPr>
          <w:rFonts w:asciiTheme="minorHAnsi" w:hAnsiTheme="minorHAnsi" w:cstheme="minorBidi"/>
        </w:rPr>
        <w:t>décidé d’un commun accord lors du dernier conseil des écoles de l’année 2023-2024 de reconduire le vote par correspondance pour les élections des représentants des parents d’élèves du vendredi 11 octobre 2024. (Année 2024-2025)</w:t>
      </w:r>
    </w:p>
    <w:p w:rsidR="00F270EF" w:rsidRPr="0098771B" w:rsidRDefault="00F270EF" w:rsidP="00F270EF">
      <w:pPr>
        <w:tabs>
          <w:tab w:val="left" w:pos="1800"/>
        </w:tabs>
        <w:ind w:left="-142"/>
        <w:rPr>
          <w:rFonts w:asciiTheme="minorHAnsi" w:hAnsiTheme="minorHAnsi" w:cstheme="minorHAnsi"/>
          <w:sz w:val="10"/>
          <w:szCs w:val="10"/>
        </w:rPr>
      </w:pPr>
    </w:p>
    <w:p w:rsidR="00F270EF" w:rsidRPr="008118D4" w:rsidRDefault="0065599A" w:rsidP="00F270EF">
      <w:pPr>
        <w:shd w:val="clear" w:color="auto" w:fill="FFFFFF"/>
        <w:ind w:left="-142"/>
        <w:jc w:val="both"/>
        <w:rPr>
          <w:rFonts w:asciiTheme="minorHAnsi" w:hAnsiTheme="minorHAnsi" w:cstheme="minorHAnsi"/>
        </w:rPr>
      </w:pPr>
      <w:r>
        <w:rPr>
          <w:rFonts w:asciiTheme="minorHAnsi" w:hAnsiTheme="minorHAnsi" w:cstheme="minorHAnsi"/>
        </w:rPr>
        <w:t xml:space="preserve">Comme l’année </w:t>
      </w:r>
      <w:r w:rsidR="0061402B">
        <w:rPr>
          <w:rFonts w:asciiTheme="minorHAnsi" w:hAnsiTheme="minorHAnsi" w:cstheme="minorHAnsi"/>
        </w:rPr>
        <w:t xml:space="preserve">précédente, </w:t>
      </w:r>
      <w:r w:rsidR="0061402B" w:rsidRPr="008118D4">
        <w:rPr>
          <w:rFonts w:asciiTheme="minorHAnsi" w:hAnsiTheme="minorHAnsi" w:cstheme="minorHAnsi"/>
        </w:rPr>
        <w:t>le</w:t>
      </w:r>
      <w:r w:rsidR="00F270EF" w:rsidRPr="008118D4">
        <w:rPr>
          <w:rFonts w:asciiTheme="minorHAnsi" w:hAnsiTheme="minorHAnsi" w:cstheme="minorHAnsi"/>
        </w:rPr>
        <w:t xml:space="preserve"> vote s’est fait </w:t>
      </w:r>
      <w:r>
        <w:rPr>
          <w:rFonts w:asciiTheme="minorHAnsi" w:hAnsiTheme="minorHAnsi" w:cstheme="minorHAnsi"/>
        </w:rPr>
        <w:t>uniquement</w:t>
      </w:r>
      <w:r w:rsidR="00F270EF" w:rsidRPr="008118D4">
        <w:rPr>
          <w:rFonts w:asciiTheme="minorHAnsi" w:hAnsiTheme="minorHAnsi" w:cstheme="minorHAnsi"/>
        </w:rPr>
        <w:t xml:space="preserve"> par correspondance. Au regard de l’arrêté du 19 août 2019, « Le vote a lieu à l’urne et par correspondance ou exclusivement par correspondance sur décision du directeur d’école » (Journal officiel n°0192 du 20/08/2019).</w:t>
      </w:r>
    </w:p>
    <w:p w:rsidR="00F270EF" w:rsidRDefault="00F270EF" w:rsidP="587B82B4">
      <w:pPr>
        <w:tabs>
          <w:tab w:val="left" w:pos="1800"/>
        </w:tabs>
        <w:ind w:left="-142"/>
        <w:rPr>
          <w:rFonts w:asciiTheme="minorHAnsi" w:hAnsiTheme="minorHAnsi" w:cstheme="minorBidi"/>
        </w:rPr>
      </w:pPr>
      <w:r w:rsidRPr="587B82B4">
        <w:rPr>
          <w:rFonts w:asciiTheme="minorHAnsi" w:hAnsiTheme="minorHAnsi" w:cstheme="minorBidi"/>
        </w:rPr>
        <w:t xml:space="preserve">Un vote sera de nouveau organisé lors du dernier conseil des écoles, le jeudi 19 juin </w:t>
      </w:r>
      <w:r w:rsidR="359C47C6" w:rsidRPr="00C77854">
        <w:rPr>
          <w:rFonts w:asciiTheme="minorHAnsi" w:hAnsiTheme="minorHAnsi" w:cstheme="minorBidi"/>
        </w:rPr>
        <w:t>2025</w:t>
      </w:r>
      <w:r w:rsidR="359C47C6" w:rsidRPr="587B82B4">
        <w:rPr>
          <w:rFonts w:asciiTheme="minorHAnsi" w:hAnsiTheme="minorHAnsi" w:cstheme="minorBidi"/>
        </w:rPr>
        <w:t xml:space="preserve"> </w:t>
      </w:r>
      <w:r w:rsidRPr="587B82B4">
        <w:rPr>
          <w:rFonts w:asciiTheme="minorHAnsi" w:hAnsiTheme="minorHAnsi" w:cstheme="minorBidi"/>
        </w:rPr>
        <w:t>afin de décider d’une possible reconduction du vote par correspondance pour l’année 2025-2026.</w:t>
      </w:r>
    </w:p>
    <w:p w:rsidR="0061402B" w:rsidRPr="008118D4" w:rsidRDefault="0061402B" w:rsidP="00F270EF">
      <w:pPr>
        <w:tabs>
          <w:tab w:val="left" w:pos="1800"/>
        </w:tabs>
        <w:ind w:left="-142"/>
        <w:rPr>
          <w:rFonts w:asciiTheme="minorHAnsi" w:hAnsiTheme="minorHAnsi" w:cstheme="minorHAnsi"/>
        </w:rPr>
      </w:pPr>
    </w:p>
    <w:p w:rsidR="0061402B" w:rsidRPr="0061402B" w:rsidRDefault="0061402B" w:rsidP="0061402B">
      <w:pPr>
        <w:tabs>
          <w:tab w:val="left" w:pos="1800"/>
        </w:tabs>
        <w:ind w:left="-142"/>
        <w:rPr>
          <w:rFonts w:asciiTheme="minorHAnsi" w:hAnsiTheme="minorHAnsi" w:cstheme="minorHAnsi"/>
        </w:rPr>
      </w:pPr>
      <w:r w:rsidRPr="0061402B">
        <w:rPr>
          <w:rFonts w:asciiTheme="minorHAnsi" w:hAnsiTheme="minorHAnsi" w:cstheme="minorHAnsi"/>
          <w:b/>
          <w:u w:val="single"/>
        </w:rPr>
        <w:t>En élémentaire</w:t>
      </w:r>
      <w:r w:rsidRPr="0061402B">
        <w:rPr>
          <w:rFonts w:asciiTheme="minorHAnsi" w:hAnsiTheme="minorHAnsi" w:cstheme="minorHAnsi"/>
        </w:rPr>
        <w:t xml:space="preserve"> : Participation de 54.69 % cette année contre 55.69 % l’année dernière : 245 inscrits, 134 votants, 9 bulletins nuls, 5 sièges de titulaires pour 6 sièges à pourvoir (Mme </w:t>
      </w:r>
      <w:proofErr w:type="spellStart"/>
      <w:r w:rsidRPr="0061402B">
        <w:rPr>
          <w:rFonts w:asciiTheme="minorHAnsi" w:hAnsiTheme="minorHAnsi" w:cstheme="minorHAnsi"/>
        </w:rPr>
        <w:t>Peythieu</w:t>
      </w:r>
      <w:proofErr w:type="spellEnd"/>
      <w:r w:rsidRPr="0061402B">
        <w:rPr>
          <w:rFonts w:asciiTheme="minorHAnsi" w:hAnsiTheme="minorHAnsi" w:cstheme="minorHAnsi"/>
        </w:rPr>
        <w:t xml:space="preserve">, Mme </w:t>
      </w:r>
      <w:proofErr w:type="spellStart"/>
      <w:r w:rsidRPr="0061402B">
        <w:rPr>
          <w:rFonts w:asciiTheme="minorHAnsi" w:hAnsiTheme="minorHAnsi" w:cstheme="minorHAnsi"/>
        </w:rPr>
        <w:t>Tournemeule</w:t>
      </w:r>
      <w:proofErr w:type="spellEnd"/>
      <w:r w:rsidRPr="0061402B">
        <w:rPr>
          <w:rFonts w:asciiTheme="minorHAnsi" w:hAnsiTheme="minorHAnsi" w:cstheme="minorHAnsi"/>
        </w:rPr>
        <w:t xml:space="preserve"> </w:t>
      </w:r>
      <w:proofErr w:type="spellStart"/>
      <w:r w:rsidRPr="0061402B">
        <w:rPr>
          <w:rFonts w:asciiTheme="minorHAnsi" w:hAnsiTheme="minorHAnsi" w:cstheme="minorHAnsi"/>
        </w:rPr>
        <w:t>Millot</w:t>
      </w:r>
      <w:proofErr w:type="spellEnd"/>
      <w:r w:rsidRPr="0061402B">
        <w:rPr>
          <w:rFonts w:asciiTheme="minorHAnsi" w:hAnsiTheme="minorHAnsi" w:cstheme="minorHAnsi"/>
        </w:rPr>
        <w:t xml:space="preserve">, Mme De </w:t>
      </w:r>
      <w:proofErr w:type="spellStart"/>
      <w:r w:rsidRPr="0061402B">
        <w:rPr>
          <w:rFonts w:asciiTheme="minorHAnsi" w:hAnsiTheme="minorHAnsi" w:cstheme="minorHAnsi"/>
        </w:rPr>
        <w:t>Marchi</w:t>
      </w:r>
      <w:proofErr w:type="spellEnd"/>
      <w:r w:rsidRPr="0061402B">
        <w:rPr>
          <w:rFonts w:asciiTheme="minorHAnsi" w:hAnsiTheme="minorHAnsi" w:cstheme="minorHAnsi"/>
        </w:rPr>
        <w:t>, Mme Martins, Mme Durand).</w:t>
      </w:r>
      <w:r w:rsidR="00532E20">
        <w:rPr>
          <w:rFonts w:asciiTheme="minorHAnsi" w:hAnsiTheme="minorHAnsi" w:cstheme="minorHAnsi"/>
        </w:rPr>
        <w:t xml:space="preserve"> Un tirage au sort a désigné M. Durand comme le 6</w:t>
      </w:r>
      <w:r w:rsidR="00532E20" w:rsidRPr="00532E20">
        <w:rPr>
          <w:rFonts w:asciiTheme="minorHAnsi" w:hAnsiTheme="minorHAnsi" w:cstheme="minorHAnsi"/>
          <w:vertAlign w:val="superscript"/>
        </w:rPr>
        <w:t>ème</w:t>
      </w:r>
      <w:r w:rsidR="00532E20">
        <w:rPr>
          <w:rFonts w:asciiTheme="minorHAnsi" w:hAnsiTheme="minorHAnsi" w:cstheme="minorHAnsi"/>
        </w:rPr>
        <w:t xml:space="preserve"> titulaire. Les 6 sièges sont donc pourvus.</w:t>
      </w:r>
    </w:p>
    <w:p w:rsidR="00F270EF" w:rsidRPr="0098771B" w:rsidRDefault="00F270EF" w:rsidP="00F270EF">
      <w:pPr>
        <w:shd w:val="clear" w:color="auto" w:fill="FFFFFF"/>
        <w:ind w:left="-142"/>
        <w:rPr>
          <w:rFonts w:asciiTheme="minorHAnsi" w:hAnsiTheme="minorHAnsi" w:cstheme="minorHAnsi"/>
          <w:sz w:val="10"/>
          <w:szCs w:val="10"/>
        </w:rPr>
      </w:pPr>
    </w:p>
    <w:p w:rsidR="00F270EF" w:rsidRPr="008118D4" w:rsidRDefault="00F270EF" w:rsidP="00F270EF">
      <w:pPr>
        <w:shd w:val="clear" w:color="auto" w:fill="FFFFFF"/>
        <w:ind w:left="-142"/>
        <w:jc w:val="both"/>
        <w:rPr>
          <w:rFonts w:asciiTheme="minorHAnsi" w:hAnsiTheme="minorHAnsi" w:cstheme="minorHAnsi"/>
        </w:rPr>
      </w:pPr>
      <w:r w:rsidRPr="00517327">
        <w:rPr>
          <w:rFonts w:asciiTheme="minorHAnsi" w:hAnsiTheme="minorHAnsi" w:cstheme="minorHAnsi"/>
          <w:b/>
          <w:u w:val="single"/>
        </w:rPr>
        <w:t>En maternelle</w:t>
      </w:r>
      <w:r>
        <w:rPr>
          <w:rFonts w:asciiTheme="minorHAnsi" w:hAnsiTheme="minorHAnsi" w:cstheme="minorHAnsi"/>
        </w:rPr>
        <w:t> : 164</w:t>
      </w:r>
      <w:r w:rsidRPr="008118D4">
        <w:rPr>
          <w:rFonts w:asciiTheme="minorHAnsi" w:hAnsiTheme="minorHAnsi" w:cstheme="minorHAnsi"/>
        </w:rPr>
        <w:t xml:space="preserve"> inscrits, </w:t>
      </w:r>
      <w:r>
        <w:rPr>
          <w:rFonts w:asciiTheme="minorHAnsi" w:hAnsiTheme="minorHAnsi" w:cstheme="minorHAnsi"/>
        </w:rPr>
        <w:t>115</w:t>
      </w:r>
      <w:r w:rsidRPr="008118D4">
        <w:rPr>
          <w:rFonts w:asciiTheme="minorHAnsi" w:hAnsiTheme="minorHAnsi" w:cstheme="minorHAnsi"/>
        </w:rPr>
        <w:t xml:space="preserve"> votants</w:t>
      </w:r>
      <w:r>
        <w:rPr>
          <w:rFonts w:asciiTheme="minorHAnsi" w:hAnsiTheme="minorHAnsi" w:cstheme="minorHAnsi"/>
        </w:rPr>
        <w:t xml:space="preserve"> (81 l’année passée), 26 blancs/nuls (8</w:t>
      </w:r>
      <w:r w:rsidRPr="008118D4">
        <w:rPr>
          <w:rFonts w:asciiTheme="minorHAnsi" w:hAnsiTheme="minorHAnsi" w:cstheme="minorHAnsi"/>
        </w:rPr>
        <w:t xml:space="preserve"> blancs/nuls</w:t>
      </w:r>
      <w:r>
        <w:rPr>
          <w:rFonts w:asciiTheme="minorHAnsi" w:hAnsiTheme="minorHAnsi" w:cstheme="minorHAnsi"/>
        </w:rPr>
        <w:t xml:space="preserve"> l’année passée</w:t>
      </w:r>
      <w:proofErr w:type="gramStart"/>
      <w:r>
        <w:rPr>
          <w:rFonts w:asciiTheme="minorHAnsi" w:hAnsiTheme="minorHAnsi" w:cstheme="minorHAnsi"/>
        </w:rPr>
        <w:t>) .</w:t>
      </w:r>
      <w:proofErr w:type="gramEnd"/>
      <w:r>
        <w:rPr>
          <w:rFonts w:asciiTheme="minorHAnsi" w:hAnsiTheme="minorHAnsi" w:cstheme="minorHAnsi"/>
        </w:rPr>
        <w:t xml:space="preserve"> Les résultats sont donc cette année de </w:t>
      </w:r>
      <w:r w:rsidR="00E87056">
        <w:rPr>
          <w:rFonts w:asciiTheme="minorHAnsi" w:hAnsiTheme="minorHAnsi" w:cstheme="minorHAnsi"/>
        </w:rPr>
        <w:t>70.12</w:t>
      </w:r>
      <w:r>
        <w:rPr>
          <w:rFonts w:asciiTheme="minorHAnsi" w:hAnsiTheme="minorHAnsi" w:cstheme="minorHAnsi"/>
        </w:rPr>
        <w:t xml:space="preserve"> % contre </w:t>
      </w:r>
      <w:r w:rsidR="00E87056">
        <w:rPr>
          <w:rFonts w:asciiTheme="minorHAnsi" w:hAnsiTheme="minorHAnsi" w:cstheme="minorHAnsi"/>
        </w:rPr>
        <w:t>55.10</w:t>
      </w:r>
      <w:r w:rsidR="00507C32">
        <w:rPr>
          <w:rFonts w:asciiTheme="minorHAnsi" w:hAnsiTheme="minorHAnsi" w:cstheme="minorHAnsi"/>
        </w:rPr>
        <w:t xml:space="preserve">% </w:t>
      </w:r>
      <w:r w:rsidR="00507C32" w:rsidRPr="008118D4">
        <w:rPr>
          <w:rFonts w:asciiTheme="minorHAnsi" w:hAnsiTheme="minorHAnsi" w:cstheme="minorHAnsi"/>
        </w:rPr>
        <w:t>en</w:t>
      </w:r>
      <w:r w:rsidRPr="008118D4">
        <w:rPr>
          <w:rFonts w:asciiTheme="minorHAnsi" w:hAnsiTheme="minorHAnsi" w:cstheme="minorHAnsi"/>
        </w:rPr>
        <w:t xml:space="preserve"> 202</w:t>
      </w:r>
      <w:r w:rsidR="00E87056">
        <w:rPr>
          <w:rFonts w:asciiTheme="minorHAnsi" w:hAnsiTheme="minorHAnsi" w:cstheme="minorHAnsi"/>
        </w:rPr>
        <w:t>3</w:t>
      </w:r>
      <w:r w:rsidRPr="008118D4">
        <w:rPr>
          <w:rFonts w:asciiTheme="minorHAnsi" w:hAnsiTheme="minorHAnsi" w:cstheme="minorHAnsi"/>
        </w:rPr>
        <w:t xml:space="preserve">.) </w:t>
      </w:r>
      <w:r>
        <w:rPr>
          <w:rFonts w:asciiTheme="minorHAnsi" w:hAnsiTheme="minorHAnsi" w:cstheme="minorHAnsi"/>
        </w:rPr>
        <w:t>La nouvelle présentation de la notice de vote semble avoir porté ses fruits…</w:t>
      </w:r>
    </w:p>
    <w:p w:rsidR="00F270EF" w:rsidRDefault="00E87056" w:rsidP="00F270EF">
      <w:pPr>
        <w:shd w:val="clear" w:color="auto" w:fill="FFFFFF"/>
        <w:ind w:left="-142"/>
        <w:jc w:val="both"/>
        <w:rPr>
          <w:rFonts w:asciiTheme="minorHAnsi" w:hAnsiTheme="minorHAnsi" w:cstheme="minorHAnsi"/>
        </w:rPr>
      </w:pPr>
      <w:r>
        <w:rPr>
          <w:rFonts w:asciiTheme="minorHAnsi" w:hAnsiTheme="minorHAnsi" w:cstheme="minorHAnsi"/>
          <w:b/>
        </w:rPr>
        <w:t>4</w:t>
      </w:r>
      <w:r w:rsidR="00F270EF" w:rsidRPr="00517327">
        <w:rPr>
          <w:rFonts w:asciiTheme="minorHAnsi" w:hAnsiTheme="minorHAnsi" w:cstheme="minorHAnsi"/>
          <w:b/>
        </w:rPr>
        <w:t xml:space="preserve"> sièges de titulaires</w:t>
      </w:r>
      <w:r w:rsidR="00F270EF" w:rsidRPr="008118D4">
        <w:rPr>
          <w:rFonts w:asciiTheme="minorHAnsi" w:hAnsiTheme="minorHAnsi" w:cstheme="minorHAnsi"/>
        </w:rPr>
        <w:t xml:space="preserve"> (Mme</w:t>
      </w:r>
      <w:r w:rsidRPr="00E87056">
        <w:rPr>
          <w:rFonts w:asciiTheme="minorHAnsi" w:hAnsiTheme="minorHAnsi" w:cstheme="minorHAnsi"/>
        </w:rPr>
        <w:t xml:space="preserve"> </w:t>
      </w:r>
      <w:r>
        <w:rPr>
          <w:rFonts w:asciiTheme="minorHAnsi" w:hAnsiTheme="minorHAnsi" w:cstheme="minorHAnsi"/>
        </w:rPr>
        <w:t xml:space="preserve">Romero, Mme </w:t>
      </w:r>
      <w:proofErr w:type="spellStart"/>
      <w:r w:rsidR="00507C32">
        <w:rPr>
          <w:rFonts w:asciiTheme="minorHAnsi" w:hAnsiTheme="minorHAnsi" w:cstheme="minorHAnsi"/>
        </w:rPr>
        <w:t>Iacovella</w:t>
      </w:r>
      <w:proofErr w:type="spellEnd"/>
      <w:r w:rsidR="00507C32">
        <w:rPr>
          <w:rFonts w:asciiTheme="minorHAnsi" w:hAnsiTheme="minorHAnsi" w:cstheme="minorHAnsi"/>
        </w:rPr>
        <w:t xml:space="preserve">, </w:t>
      </w:r>
      <w:r w:rsidR="00507C32" w:rsidRPr="008118D4">
        <w:rPr>
          <w:rFonts w:asciiTheme="minorHAnsi" w:hAnsiTheme="minorHAnsi" w:cstheme="minorHAnsi"/>
        </w:rPr>
        <w:t>Mme</w:t>
      </w:r>
      <w:r>
        <w:rPr>
          <w:rFonts w:asciiTheme="minorHAnsi" w:hAnsiTheme="minorHAnsi" w:cstheme="minorHAnsi"/>
        </w:rPr>
        <w:t xml:space="preserve"> </w:t>
      </w:r>
      <w:proofErr w:type="spellStart"/>
      <w:r>
        <w:rPr>
          <w:rFonts w:asciiTheme="minorHAnsi" w:hAnsiTheme="minorHAnsi" w:cstheme="minorHAnsi"/>
        </w:rPr>
        <w:t>Parcelier</w:t>
      </w:r>
      <w:proofErr w:type="spellEnd"/>
      <w:r>
        <w:rPr>
          <w:rFonts w:asciiTheme="minorHAnsi" w:hAnsiTheme="minorHAnsi" w:cstheme="minorHAnsi"/>
        </w:rPr>
        <w:t xml:space="preserve"> et Mme </w:t>
      </w:r>
      <w:proofErr w:type="spellStart"/>
      <w:r>
        <w:rPr>
          <w:rFonts w:asciiTheme="minorHAnsi" w:hAnsiTheme="minorHAnsi" w:cstheme="minorHAnsi"/>
        </w:rPr>
        <w:t>Essemlali</w:t>
      </w:r>
      <w:proofErr w:type="spellEnd"/>
      <w:r>
        <w:rPr>
          <w:rFonts w:asciiTheme="minorHAnsi" w:hAnsiTheme="minorHAnsi" w:cstheme="minorHAnsi"/>
        </w:rPr>
        <w:t xml:space="preserve"> </w:t>
      </w:r>
      <w:proofErr w:type="spellStart"/>
      <w:r>
        <w:rPr>
          <w:rFonts w:asciiTheme="minorHAnsi" w:hAnsiTheme="minorHAnsi" w:cstheme="minorHAnsi"/>
        </w:rPr>
        <w:t>Casini</w:t>
      </w:r>
      <w:proofErr w:type="spellEnd"/>
      <w:r w:rsidR="00F270EF" w:rsidRPr="008118D4">
        <w:rPr>
          <w:rFonts w:asciiTheme="minorHAnsi" w:hAnsiTheme="minorHAnsi" w:cstheme="minorHAnsi"/>
        </w:rPr>
        <w:t>)</w:t>
      </w:r>
    </w:p>
    <w:p w:rsidR="00F270EF" w:rsidRPr="0098771B" w:rsidRDefault="00F270EF" w:rsidP="00F270EF">
      <w:pPr>
        <w:shd w:val="clear" w:color="auto" w:fill="FFFFFF"/>
        <w:ind w:left="-142"/>
        <w:jc w:val="both"/>
        <w:rPr>
          <w:rFonts w:asciiTheme="minorHAnsi" w:hAnsiTheme="minorHAnsi" w:cstheme="minorHAnsi"/>
          <w:b/>
          <w:color w:val="0070C0"/>
          <w:sz w:val="10"/>
          <w:szCs w:val="10"/>
        </w:rPr>
      </w:pPr>
    </w:p>
    <w:p w:rsidR="00E87056" w:rsidRDefault="00E87056" w:rsidP="00F270EF">
      <w:pPr>
        <w:shd w:val="clear" w:color="auto" w:fill="FFFFFF"/>
        <w:ind w:left="-142"/>
        <w:jc w:val="both"/>
        <w:rPr>
          <w:rFonts w:asciiTheme="minorHAnsi" w:hAnsiTheme="minorHAnsi" w:cstheme="minorHAnsi"/>
          <w:b/>
          <w:color w:val="0070C0"/>
        </w:rPr>
      </w:pPr>
    </w:p>
    <w:p w:rsidR="00F270EF" w:rsidRPr="008118D4" w:rsidRDefault="00F270EF" w:rsidP="00F270EF">
      <w:pPr>
        <w:shd w:val="clear" w:color="auto" w:fill="FFFFFF"/>
        <w:ind w:left="-142"/>
        <w:jc w:val="both"/>
        <w:rPr>
          <w:rFonts w:asciiTheme="minorHAnsi" w:hAnsiTheme="minorHAnsi" w:cstheme="minorHAnsi"/>
        </w:rPr>
      </w:pPr>
      <w:r w:rsidRPr="008118D4">
        <w:rPr>
          <w:rFonts w:asciiTheme="minorHAnsi" w:hAnsiTheme="minorHAnsi" w:cstheme="minorHAnsi"/>
          <w:b/>
          <w:color w:val="0070C0"/>
        </w:rPr>
        <w:lastRenderedPageBreak/>
        <w:t>④ Vote du règlement intérieur de chaque école</w:t>
      </w:r>
    </w:p>
    <w:p w:rsidR="0061402B" w:rsidRPr="0061402B" w:rsidRDefault="0061402B" w:rsidP="0061402B">
      <w:pPr>
        <w:pStyle w:val="Corpsdetexte2"/>
        <w:spacing w:after="0"/>
        <w:ind w:left="-142" w:right="-567"/>
        <w:rPr>
          <w:rFonts w:asciiTheme="minorHAnsi" w:hAnsiTheme="minorHAnsi" w:cstheme="minorHAnsi"/>
          <w:sz w:val="22"/>
          <w:szCs w:val="22"/>
        </w:rPr>
      </w:pPr>
      <w:r w:rsidRPr="0061402B">
        <w:rPr>
          <w:rFonts w:asciiTheme="minorHAnsi" w:hAnsiTheme="minorHAnsi" w:cstheme="minorHAnsi"/>
          <w:sz w:val="22"/>
          <w:szCs w:val="22"/>
        </w:rPr>
        <w:t xml:space="preserve">Ce qui a été modifié et/ou rajouté : </w:t>
      </w:r>
    </w:p>
    <w:p w:rsidR="0061402B" w:rsidRPr="0061402B" w:rsidRDefault="0061402B" w:rsidP="0061402B">
      <w:pPr>
        <w:pStyle w:val="Corpsdetexte2"/>
        <w:spacing w:after="0"/>
        <w:ind w:left="-142" w:right="-567"/>
        <w:rPr>
          <w:rFonts w:asciiTheme="minorHAnsi" w:hAnsiTheme="minorHAnsi" w:cstheme="minorHAnsi"/>
          <w:b/>
          <w:sz w:val="22"/>
          <w:szCs w:val="22"/>
          <w:u w:val="single"/>
        </w:rPr>
      </w:pPr>
      <w:r w:rsidRPr="0061402B">
        <w:rPr>
          <w:rFonts w:asciiTheme="minorHAnsi" w:hAnsiTheme="minorHAnsi" w:cstheme="minorHAnsi"/>
          <w:b/>
          <w:sz w:val="22"/>
          <w:szCs w:val="22"/>
          <w:u w:val="single"/>
        </w:rPr>
        <w:t>En élémentaire :</w:t>
      </w:r>
    </w:p>
    <w:p w:rsidR="0061402B" w:rsidRPr="0061402B" w:rsidRDefault="0061402B" w:rsidP="0061402B">
      <w:pPr>
        <w:pStyle w:val="Corpsdetexte2"/>
        <w:spacing w:after="0" w:line="240" w:lineRule="auto"/>
        <w:ind w:left="-142"/>
        <w:rPr>
          <w:rFonts w:asciiTheme="minorHAnsi" w:hAnsiTheme="minorHAnsi" w:cstheme="minorHAnsi"/>
          <w:sz w:val="22"/>
          <w:szCs w:val="22"/>
          <w:u w:val="single"/>
        </w:rPr>
      </w:pPr>
      <w:r w:rsidRPr="0061402B">
        <w:rPr>
          <w:rFonts w:asciiTheme="minorHAnsi" w:hAnsiTheme="minorHAnsi" w:cstheme="minorHAnsi"/>
          <w:sz w:val="22"/>
          <w:szCs w:val="22"/>
          <w:u w:val="single"/>
        </w:rPr>
        <w:t xml:space="preserve">Madame Féraud rappelle quelques points importants qui existaient déjà dans le précédent règlement intérieur mais qui sont de moins en moins respectés : </w:t>
      </w:r>
    </w:p>
    <w:p w:rsidR="0061402B" w:rsidRPr="0061402B" w:rsidRDefault="0061402B" w:rsidP="0061402B">
      <w:pPr>
        <w:pStyle w:val="Corpsdetexte2"/>
        <w:spacing w:after="0" w:line="240" w:lineRule="auto"/>
        <w:ind w:left="-142"/>
        <w:rPr>
          <w:rFonts w:asciiTheme="minorHAnsi" w:hAnsiTheme="minorHAnsi" w:cstheme="minorHAnsi"/>
          <w:sz w:val="22"/>
          <w:szCs w:val="22"/>
        </w:rPr>
      </w:pPr>
      <w:r w:rsidRPr="0061402B">
        <w:rPr>
          <w:rFonts w:asciiTheme="minorHAnsi" w:hAnsiTheme="minorHAnsi" w:cstheme="minorHAnsi"/>
          <w:sz w:val="22"/>
          <w:szCs w:val="22"/>
        </w:rPr>
        <w:t>- « Tout médicament est interdit dans l’enceinte de l’école (y compris et surtout dans les poches et sac à dos), sauf si un projet d’accueil individualisé (PAI) a été rédigé. Dans tous les autres cas les enseignants ne sont pas habilités à donner des médicaments »</w:t>
      </w:r>
    </w:p>
    <w:p w:rsidR="0061402B" w:rsidRPr="0061402B" w:rsidRDefault="0061402B" w:rsidP="0061402B">
      <w:pPr>
        <w:pStyle w:val="Corpsdetexte2"/>
        <w:spacing w:after="0" w:line="240" w:lineRule="auto"/>
        <w:ind w:left="-142"/>
        <w:rPr>
          <w:rFonts w:asciiTheme="minorHAnsi" w:hAnsiTheme="minorHAnsi" w:cstheme="minorHAnsi"/>
          <w:sz w:val="22"/>
          <w:szCs w:val="22"/>
        </w:rPr>
      </w:pPr>
      <w:r w:rsidRPr="0061402B">
        <w:rPr>
          <w:rFonts w:asciiTheme="minorHAnsi" w:hAnsiTheme="minorHAnsi" w:cstheme="minorHAnsi"/>
          <w:sz w:val="22"/>
          <w:szCs w:val="22"/>
        </w:rPr>
        <w:t xml:space="preserve">- « les rendez-vous médicaux doivent être pris en dehors du temps scolaire » (sauf urgence) : trop de rendez-vous non urgents sont pris sur le temps scolaire </w:t>
      </w:r>
    </w:p>
    <w:p w:rsidR="0061402B" w:rsidRPr="0061402B" w:rsidRDefault="0061402B" w:rsidP="0061402B">
      <w:pPr>
        <w:pStyle w:val="Corpsdetexte2"/>
        <w:spacing w:after="0" w:line="240" w:lineRule="auto"/>
        <w:ind w:left="-142"/>
        <w:rPr>
          <w:rFonts w:asciiTheme="minorHAnsi" w:hAnsiTheme="minorHAnsi" w:cstheme="minorHAnsi"/>
          <w:sz w:val="22"/>
          <w:szCs w:val="22"/>
        </w:rPr>
      </w:pPr>
      <w:r w:rsidRPr="0061402B">
        <w:rPr>
          <w:rFonts w:asciiTheme="minorHAnsi" w:hAnsiTheme="minorHAnsi" w:cstheme="minorHAnsi"/>
          <w:sz w:val="22"/>
          <w:szCs w:val="22"/>
        </w:rPr>
        <w:t>- « Afin de ne pas perturber les cours, il est demandé que [si l’enfant doit quitter l’école pour un rendez-vous sur le temps scolaire, qu’] il revienne (ou parte) sur les heures des récréations. »</w:t>
      </w:r>
    </w:p>
    <w:p w:rsidR="0061402B" w:rsidRPr="0061402B" w:rsidRDefault="0061402B" w:rsidP="0061402B">
      <w:pPr>
        <w:pStyle w:val="Corpsdetexte2"/>
        <w:spacing w:after="0" w:line="240" w:lineRule="auto"/>
        <w:ind w:left="-142"/>
        <w:rPr>
          <w:rFonts w:asciiTheme="minorHAnsi" w:hAnsiTheme="minorHAnsi" w:cstheme="minorHAnsi"/>
          <w:sz w:val="22"/>
          <w:szCs w:val="22"/>
        </w:rPr>
      </w:pPr>
      <w:r w:rsidRPr="0061402B">
        <w:rPr>
          <w:rFonts w:asciiTheme="minorHAnsi" w:hAnsiTheme="minorHAnsi" w:cstheme="minorHAnsi"/>
          <w:sz w:val="22"/>
          <w:szCs w:val="22"/>
        </w:rPr>
        <w:t xml:space="preserve"> - « Nous demandons aux parents de ne pas régler eux-mêmes en dehors de l’école les problématiques et d’en informer l’équipe enseignante qui agira en conséquence ».</w:t>
      </w:r>
    </w:p>
    <w:p w:rsidR="0061402B" w:rsidRPr="0061402B" w:rsidRDefault="0061402B" w:rsidP="0061402B">
      <w:pPr>
        <w:pStyle w:val="Corpsdetexte2"/>
        <w:spacing w:after="0" w:line="240" w:lineRule="auto"/>
        <w:ind w:left="-142"/>
        <w:rPr>
          <w:rFonts w:asciiTheme="minorHAnsi" w:hAnsiTheme="minorHAnsi" w:cstheme="minorHAnsi"/>
          <w:sz w:val="22"/>
          <w:szCs w:val="22"/>
        </w:rPr>
      </w:pPr>
      <w:r w:rsidRPr="0061402B">
        <w:rPr>
          <w:rFonts w:asciiTheme="minorHAnsi" w:hAnsiTheme="minorHAnsi" w:cstheme="minorHAnsi"/>
          <w:sz w:val="22"/>
          <w:szCs w:val="22"/>
        </w:rPr>
        <w:t>- « Pour la sécurité il est interdit de porter des écharpes longues et foulards. Les enfants doivent porter une tenue décente (pas de vêtements troués ni trop courts) »</w:t>
      </w:r>
    </w:p>
    <w:p w:rsidR="00F270EF" w:rsidRPr="0098771B" w:rsidRDefault="00F270EF" w:rsidP="00F270EF">
      <w:pPr>
        <w:pStyle w:val="Corpsdetexte2"/>
        <w:spacing w:after="0" w:line="240" w:lineRule="auto"/>
        <w:ind w:left="-142" w:right="-567"/>
        <w:jc w:val="both"/>
        <w:rPr>
          <w:rFonts w:asciiTheme="minorHAnsi" w:hAnsiTheme="minorHAnsi" w:cstheme="minorHAnsi"/>
          <w:sz w:val="10"/>
          <w:szCs w:val="10"/>
        </w:rPr>
      </w:pPr>
    </w:p>
    <w:p w:rsidR="00F270EF" w:rsidRPr="00517327" w:rsidRDefault="00F270EF" w:rsidP="00F270EF">
      <w:pPr>
        <w:ind w:left="-142" w:right="-567"/>
        <w:jc w:val="both"/>
        <w:rPr>
          <w:rFonts w:asciiTheme="minorHAnsi" w:hAnsiTheme="minorHAnsi" w:cstheme="minorHAnsi"/>
          <w:b/>
          <w:u w:val="single"/>
        </w:rPr>
      </w:pPr>
      <w:r w:rsidRPr="00517327">
        <w:rPr>
          <w:rFonts w:asciiTheme="minorHAnsi" w:hAnsiTheme="minorHAnsi" w:cstheme="minorHAnsi"/>
          <w:b/>
          <w:u w:val="single"/>
        </w:rPr>
        <w:t xml:space="preserve">En maternelle : </w:t>
      </w:r>
      <w:r w:rsidRPr="00517327">
        <w:rPr>
          <w:rFonts w:asciiTheme="minorHAnsi" w:hAnsiTheme="minorHAnsi" w:cstheme="minorHAnsi"/>
          <w:b/>
          <w:color w:val="FFFFFF" w:themeColor="background1"/>
        </w:rPr>
        <w:t xml:space="preserve">an </w:t>
      </w:r>
    </w:p>
    <w:p w:rsidR="00511503" w:rsidRDefault="00E87056" w:rsidP="00511503">
      <w:pPr>
        <w:pStyle w:val="Sansinterligne"/>
        <w:ind w:left="-142"/>
        <w:jc w:val="both"/>
        <w:rPr>
          <w:rFonts w:asciiTheme="minorHAnsi" w:hAnsiTheme="minorHAnsi" w:cstheme="minorHAnsi"/>
        </w:rPr>
      </w:pPr>
      <w:r w:rsidRPr="00E87056">
        <w:rPr>
          <w:rFonts w:asciiTheme="minorHAnsi" w:hAnsiTheme="minorHAnsi" w:cstheme="minorHAnsi"/>
        </w:rPr>
        <w:t xml:space="preserve">Un remaniement complet </w:t>
      </w:r>
      <w:r w:rsidR="0061402B">
        <w:rPr>
          <w:rFonts w:asciiTheme="minorHAnsi" w:hAnsiTheme="minorHAnsi" w:cstheme="minorHAnsi"/>
        </w:rPr>
        <w:t xml:space="preserve">du règlement a été fait </w:t>
      </w:r>
      <w:r w:rsidRPr="00E87056">
        <w:rPr>
          <w:rFonts w:asciiTheme="minorHAnsi" w:hAnsiTheme="minorHAnsi" w:cstheme="minorHAnsi"/>
        </w:rPr>
        <w:t>pour être en accord avec l’école élémentaire</w:t>
      </w:r>
      <w:r>
        <w:rPr>
          <w:rFonts w:asciiTheme="minorHAnsi" w:hAnsiTheme="minorHAnsi" w:cstheme="minorHAnsi"/>
        </w:rPr>
        <w:t>.</w:t>
      </w:r>
      <w:r w:rsidR="0065599A">
        <w:rPr>
          <w:rFonts w:asciiTheme="minorHAnsi" w:hAnsiTheme="minorHAnsi" w:cstheme="minorHAnsi"/>
        </w:rPr>
        <w:t xml:space="preserve"> Mme </w:t>
      </w:r>
      <w:proofErr w:type="spellStart"/>
      <w:r w:rsidR="0065599A">
        <w:rPr>
          <w:rFonts w:asciiTheme="minorHAnsi" w:hAnsiTheme="minorHAnsi" w:cstheme="minorHAnsi"/>
        </w:rPr>
        <w:t>Catinot</w:t>
      </w:r>
      <w:proofErr w:type="spellEnd"/>
      <w:r w:rsidR="0065599A">
        <w:rPr>
          <w:rFonts w:asciiTheme="minorHAnsi" w:hAnsiTheme="minorHAnsi" w:cstheme="minorHAnsi"/>
        </w:rPr>
        <w:t xml:space="preserve"> insiste particulièrement sur les droits et devoirs des parents envers le personnel éducatif. </w:t>
      </w:r>
    </w:p>
    <w:p w:rsidR="00511503" w:rsidRDefault="0065599A" w:rsidP="00511503">
      <w:pPr>
        <w:pStyle w:val="Sansinterligne"/>
        <w:ind w:left="-142"/>
        <w:jc w:val="both"/>
        <w:rPr>
          <w:rFonts w:asciiTheme="minorHAnsi" w:hAnsiTheme="minorHAnsi" w:cstheme="minorHAnsi"/>
        </w:rPr>
      </w:pPr>
      <w:r>
        <w:rPr>
          <w:rFonts w:asciiTheme="minorHAnsi" w:hAnsiTheme="minorHAnsi" w:cstheme="minorHAnsi"/>
        </w:rPr>
        <w:t>De plus, des directives Education Nationale demandent aux directeurs des écoles de faire systématiquement des « </w:t>
      </w:r>
      <w:r w:rsidRPr="00511503">
        <w:rPr>
          <w:rFonts w:asciiTheme="minorHAnsi" w:hAnsiTheme="minorHAnsi" w:cstheme="minorHAnsi"/>
          <w:b/>
        </w:rPr>
        <w:t>Faits d’établissement</w:t>
      </w:r>
      <w:r w:rsidR="00511503">
        <w:rPr>
          <w:rFonts w:asciiTheme="minorHAnsi" w:hAnsiTheme="minorHAnsi" w:cstheme="minorHAnsi"/>
        </w:rPr>
        <w:t> »</w:t>
      </w:r>
    </w:p>
    <w:p w:rsidR="00511503" w:rsidRPr="00511503" w:rsidRDefault="00511503" w:rsidP="00511503">
      <w:pPr>
        <w:pStyle w:val="Sansinterligne"/>
        <w:ind w:left="-142"/>
        <w:jc w:val="both"/>
        <w:rPr>
          <w:rFonts w:asciiTheme="minorHAnsi" w:hAnsiTheme="minorHAnsi" w:cstheme="minorHAnsi"/>
          <w:b/>
        </w:rPr>
      </w:pPr>
      <w:r w:rsidRPr="00511503">
        <w:rPr>
          <w:rFonts w:asciiTheme="minorHAnsi" w:eastAsia="Times New Roman" w:hAnsiTheme="minorHAnsi" w:cstheme="minorHAnsi"/>
          <w:b/>
          <w:color w:val="2B2B2B"/>
          <w:lang w:eastAsia="fr-FR"/>
        </w:rPr>
        <w:t>Ce sont des faits qui portent atteinte à (aux) :</w:t>
      </w:r>
    </w:p>
    <w:p w:rsidR="00511503" w:rsidRPr="00511503" w:rsidRDefault="00511503" w:rsidP="00511503">
      <w:pPr>
        <w:widowControl/>
        <w:numPr>
          <w:ilvl w:val="0"/>
          <w:numId w:val="44"/>
        </w:numPr>
        <w:autoSpaceDE/>
        <w:autoSpaceDN/>
        <w:ind w:left="30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Valeurs de la République (laïcité, racisme, etc.)</w:t>
      </w:r>
    </w:p>
    <w:p w:rsidR="00511503" w:rsidRPr="00511503" w:rsidRDefault="00511503" w:rsidP="00511503">
      <w:pPr>
        <w:widowControl/>
        <w:numPr>
          <w:ilvl w:val="0"/>
          <w:numId w:val="44"/>
        </w:numPr>
        <w:autoSpaceDE/>
        <w:autoSpaceDN/>
        <w:ind w:left="30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Personnes, enfants comme adultes (violence verbales et/ou physiques, harcèlement, fugues/fuites, etc.)</w:t>
      </w:r>
    </w:p>
    <w:p w:rsidR="00511503" w:rsidRPr="00511503" w:rsidRDefault="00511503" w:rsidP="00511503">
      <w:pPr>
        <w:widowControl/>
        <w:numPr>
          <w:ilvl w:val="0"/>
          <w:numId w:val="44"/>
        </w:numPr>
        <w:autoSpaceDE/>
        <w:autoSpaceDN/>
        <w:ind w:left="30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La sécurité, au climat scolaire (intrusion, port et/ou usage d’arme, drogue, perturbations, etc.)</w:t>
      </w:r>
    </w:p>
    <w:p w:rsidR="00511503" w:rsidRDefault="00511503" w:rsidP="00511503">
      <w:pPr>
        <w:widowControl/>
        <w:numPr>
          <w:ilvl w:val="0"/>
          <w:numId w:val="44"/>
        </w:numPr>
        <w:autoSpaceDE/>
        <w:autoSpaceDN/>
        <w:ind w:left="30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Biens (incendie, dégradations, vols, etc.)</w:t>
      </w:r>
    </w:p>
    <w:p w:rsidR="00511503" w:rsidRPr="00511503" w:rsidRDefault="00511503" w:rsidP="00511503">
      <w:pPr>
        <w:widowControl/>
        <w:autoSpaceDE/>
        <w:autoSpaceDN/>
        <w:ind w:left="-142"/>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b/>
          <w:color w:val="2B2B2B"/>
          <w:lang w:eastAsia="fr-FR"/>
        </w:rPr>
        <w:t>Il y a trois niveaux de gravité :</w:t>
      </w:r>
    </w:p>
    <w:p w:rsidR="00C07D94" w:rsidRDefault="00511503" w:rsidP="00D2762C">
      <w:pPr>
        <w:widowControl/>
        <w:numPr>
          <w:ilvl w:val="0"/>
          <w:numId w:val="45"/>
        </w:numPr>
        <w:autoSpaceDE/>
        <w:autoSpaceDN/>
        <w:ind w:left="30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 xml:space="preserve">Niveau 1 : fait préoccupant </w:t>
      </w:r>
    </w:p>
    <w:p w:rsidR="00511503" w:rsidRPr="00511503" w:rsidRDefault="00511503" w:rsidP="00D2762C">
      <w:pPr>
        <w:widowControl/>
        <w:numPr>
          <w:ilvl w:val="0"/>
          <w:numId w:val="45"/>
        </w:numPr>
        <w:autoSpaceDE/>
        <w:autoSpaceDN/>
        <w:ind w:left="30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Niveau 2 : fait grave</w:t>
      </w:r>
    </w:p>
    <w:p w:rsidR="00511503" w:rsidRDefault="00511503" w:rsidP="00511503">
      <w:pPr>
        <w:widowControl/>
        <w:numPr>
          <w:ilvl w:val="0"/>
          <w:numId w:val="45"/>
        </w:numPr>
        <w:autoSpaceDE/>
        <w:autoSpaceDN/>
        <w:ind w:left="30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Niveau 3 : fait d’une extrême gravité</w:t>
      </w:r>
    </w:p>
    <w:p w:rsidR="00511503" w:rsidRDefault="00511503" w:rsidP="00511503">
      <w:pPr>
        <w:widowControl/>
        <w:autoSpaceDE/>
        <w:autoSpaceDN/>
        <w:ind w:left="-60"/>
        <w:textAlignment w:val="baseline"/>
        <w:rPr>
          <w:rFonts w:asciiTheme="minorHAnsi" w:eastAsia="Times New Roman" w:hAnsiTheme="minorHAnsi" w:cstheme="minorHAnsi"/>
          <w:color w:val="2B2B2B"/>
          <w:lang w:eastAsia="fr-FR"/>
        </w:rPr>
      </w:pPr>
      <w:r w:rsidRPr="00511503">
        <w:rPr>
          <w:rFonts w:asciiTheme="minorHAnsi" w:eastAsia="Times New Roman" w:hAnsiTheme="minorHAnsi" w:cstheme="minorHAnsi"/>
          <w:color w:val="2B2B2B"/>
          <w:lang w:eastAsia="fr-FR"/>
        </w:rPr>
        <w:t xml:space="preserve">Pour </w:t>
      </w:r>
      <w:r w:rsidR="00C07D94">
        <w:rPr>
          <w:rFonts w:asciiTheme="minorHAnsi" w:eastAsia="Times New Roman" w:hAnsiTheme="minorHAnsi" w:cstheme="minorHAnsi"/>
          <w:color w:val="2B2B2B"/>
          <w:lang w:eastAsia="fr-FR"/>
        </w:rPr>
        <w:t xml:space="preserve">le niveau 1, est alerté l’Inspecteur de circonscription et son équipe, pour </w:t>
      </w:r>
      <w:r w:rsidRPr="00511503">
        <w:rPr>
          <w:rFonts w:asciiTheme="minorHAnsi" w:eastAsia="Times New Roman" w:hAnsiTheme="minorHAnsi" w:cstheme="minorHAnsi"/>
          <w:color w:val="2B2B2B"/>
          <w:lang w:eastAsia="fr-FR"/>
        </w:rPr>
        <w:t>les niveaux 2 et 3, sont alertés l’IA-</w:t>
      </w:r>
      <w:proofErr w:type="spellStart"/>
      <w:r w:rsidRPr="00511503">
        <w:rPr>
          <w:rFonts w:asciiTheme="minorHAnsi" w:eastAsia="Times New Roman" w:hAnsiTheme="minorHAnsi" w:cstheme="minorHAnsi"/>
          <w:color w:val="2B2B2B"/>
          <w:lang w:eastAsia="fr-FR"/>
        </w:rPr>
        <w:t>Dasen</w:t>
      </w:r>
      <w:proofErr w:type="spellEnd"/>
      <w:r w:rsidRPr="00511503">
        <w:rPr>
          <w:rFonts w:asciiTheme="minorHAnsi" w:eastAsia="Times New Roman" w:hAnsiTheme="minorHAnsi" w:cstheme="minorHAnsi"/>
          <w:color w:val="2B2B2B"/>
          <w:lang w:eastAsia="fr-FR"/>
        </w:rPr>
        <w:t>, le Recteur, le référent justice, l’équipe mobile de sécurité. Si le fait est jugé suffisamment grave, le Ministère peut être alerté.</w:t>
      </w:r>
    </w:p>
    <w:p w:rsidR="003D21A1" w:rsidRDefault="003D21A1" w:rsidP="00511503">
      <w:pPr>
        <w:widowControl/>
        <w:autoSpaceDE/>
        <w:autoSpaceDN/>
        <w:ind w:left="-60"/>
        <w:textAlignment w:val="baseline"/>
        <w:rPr>
          <w:rFonts w:asciiTheme="minorHAnsi" w:eastAsia="Times New Roman" w:hAnsiTheme="minorHAnsi" w:cstheme="minorHAnsi"/>
          <w:color w:val="2B2B2B"/>
          <w:lang w:eastAsia="fr-FR"/>
        </w:rPr>
      </w:pPr>
    </w:p>
    <w:p w:rsidR="003D21A1" w:rsidRPr="00511503" w:rsidRDefault="003D21A1" w:rsidP="00511503">
      <w:pPr>
        <w:widowControl/>
        <w:autoSpaceDE/>
        <w:autoSpaceDN/>
        <w:ind w:left="-60"/>
        <w:textAlignment w:val="baseline"/>
        <w:rPr>
          <w:rFonts w:asciiTheme="minorHAnsi" w:eastAsia="Times New Roman" w:hAnsiTheme="minorHAnsi" w:cstheme="minorHAnsi"/>
          <w:color w:val="2B2B2B"/>
          <w:lang w:eastAsia="fr-FR"/>
        </w:rPr>
      </w:pPr>
      <w:r>
        <w:rPr>
          <w:rFonts w:asciiTheme="minorHAnsi" w:eastAsia="Times New Roman" w:hAnsiTheme="minorHAnsi" w:cstheme="minorHAnsi"/>
          <w:color w:val="2B2B2B"/>
          <w:lang w:eastAsia="fr-FR"/>
        </w:rPr>
        <w:t xml:space="preserve">Mr </w:t>
      </w:r>
      <w:proofErr w:type="spellStart"/>
      <w:r>
        <w:rPr>
          <w:rFonts w:asciiTheme="minorHAnsi" w:eastAsia="Times New Roman" w:hAnsiTheme="minorHAnsi" w:cstheme="minorHAnsi"/>
          <w:color w:val="2B2B2B"/>
          <w:lang w:eastAsia="fr-FR"/>
        </w:rPr>
        <w:t>Khalfi</w:t>
      </w:r>
      <w:proofErr w:type="spellEnd"/>
      <w:r>
        <w:rPr>
          <w:rFonts w:asciiTheme="minorHAnsi" w:eastAsia="Times New Roman" w:hAnsiTheme="minorHAnsi" w:cstheme="minorHAnsi"/>
          <w:color w:val="2B2B2B"/>
          <w:lang w:eastAsia="fr-FR"/>
        </w:rPr>
        <w:t xml:space="preserve"> demande à ce qu’une information soit faite quant à la </w:t>
      </w:r>
      <w:r w:rsidR="00B96B84">
        <w:rPr>
          <w:rFonts w:asciiTheme="minorHAnsi" w:eastAsia="Times New Roman" w:hAnsiTheme="minorHAnsi" w:cstheme="minorHAnsi"/>
          <w:color w:val="2B2B2B"/>
          <w:lang w:eastAsia="fr-FR"/>
        </w:rPr>
        <w:t>présence</w:t>
      </w:r>
      <w:r>
        <w:rPr>
          <w:rFonts w:asciiTheme="minorHAnsi" w:eastAsia="Times New Roman" w:hAnsiTheme="minorHAnsi" w:cstheme="minorHAnsi"/>
          <w:color w:val="2B2B2B"/>
          <w:lang w:eastAsia="fr-FR"/>
        </w:rPr>
        <w:t xml:space="preserve"> devant l’école des fumeurs. Nous demandons aux parents fumeurs de ne pas fumer sous le porche de l’école et sur les marches afin de préserver les élèves qui arrivent ou sortent de l’école.</w:t>
      </w:r>
      <w:r w:rsidR="00B96B84">
        <w:rPr>
          <w:rFonts w:asciiTheme="minorHAnsi" w:eastAsia="Times New Roman" w:hAnsiTheme="minorHAnsi" w:cstheme="minorHAnsi"/>
          <w:color w:val="2B2B2B"/>
          <w:lang w:eastAsia="fr-FR"/>
        </w:rPr>
        <w:t xml:space="preserve"> Un mot sera collé dans le cahier de liaison des enfants.</w:t>
      </w:r>
    </w:p>
    <w:p w:rsidR="00E87056" w:rsidRDefault="00E87056" w:rsidP="00F270EF">
      <w:pPr>
        <w:ind w:left="-142"/>
        <w:jc w:val="both"/>
        <w:rPr>
          <w:rFonts w:asciiTheme="minorHAnsi" w:hAnsiTheme="minorHAnsi" w:cstheme="minorHAnsi"/>
          <w:b/>
        </w:rPr>
      </w:pPr>
    </w:p>
    <w:p w:rsidR="00F270EF" w:rsidRPr="008118D4" w:rsidRDefault="00F270EF" w:rsidP="00F270EF">
      <w:pPr>
        <w:ind w:left="-142"/>
        <w:jc w:val="both"/>
        <w:rPr>
          <w:rFonts w:asciiTheme="minorHAnsi" w:hAnsiTheme="minorHAnsi" w:cstheme="minorHAnsi"/>
          <w:b/>
        </w:rPr>
      </w:pPr>
      <w:r w:rsidRPr="008118D4">
        <w:rPr>
          <w:rFonts w:asciiTheme="minorHAnsi" w:hAnsiTheme="minorHAnsi" w:cstheme="minorHAnsi"/>
          <w:b/>
        </w:rPr>
        <w:t>Les règlements intérieurs sont adoptés à l’unanimité pour les 2 écoles.</w:t>
      </w:r>
    </w:p>
    <w:p w:rsidR="00315352" w:rsidRDefault="00315352" w:rsidP="00F270EF">
      <w:pPr>
        <w:pStyle w:val="Corpsdetexte"/>
        <w:tabs>
          <w:tab w:val="left" w:pos="1260"/>
        </w:tabs>
        <w:ind w:left="-142"/>
        <w:rPr>
          <w:b/>
          <w:szCs w:val="22"/>
        </w:rPr>
      </w:pPr>
    </w:p>
    <w:p w:rsidR="00C07D94" w:rsidRDefault="00C07D94" w:rsidP="00C07D94">
      <w:pPr>
        <w:pStyle w:val="Corpsdetexte"/>
        <w:tabs>
          <w:tab w:val="left" w:pos="1260"/>
        </w:tabs>
        <w:ind w:left="-142"/>
        <w:rPr>
          <w:b/>
          <w:color w:val="0070C0"/>
          <w:sz w:val="22"/>
          <w:szCs w:val="22"/>
        </w:rPr>
      </w:pPr>
      <w:r w:rsidRPr="00C07D94">
        <w:rPr>
          <w:b/>
          <w:color w:val="0070C0"/>
          <w:sz w:val="22"/>
          <w:szCs w:val="22"/>
        </w:rPr>
        <w:t>⑤ Structure et effectifs des écoles</w:t>
      </w:r>
    </w:p>
    <w:p w:rsidR="00C07D94" w:rsidRPr="00C07D94" w:rsidRDefault="00C07D94" w:rsidP="00C07D94">
      <w:pPr>
        <w:pStyle w:val="Corpsdetexte"/>
        <w:tabs>
          <w:tab w:val="left" w:pos="1260"/>
        </w:tabs>
        <w:ind w:left="-142"/>
        <w:rPr>
          <w:b/>
          <w:color w:val="0070C0"/>
          <w:sz w:val="22"/>
          <w:szCs w:val="22"/>
        </w:rPr>
      </w:pPr>
    </w:p>
    <w:p w:rsidR="00C07D94" w:rsidRDefault="00C07D94" w:rsidP="00C07D94">
      <w:pPr>
        <w:pStyle w:val="Corpsdetexte"/>
        <w:tabs>
          <w:tab w:val="left" w:pos="1260"/>
        </w:tabs>
        <w:ind w:left="-142"/>
        <w:rPr>
          <w:sz w:val="22"/>
          <w:szCs w:val="22"/>
        </w:rPr>
      </w:pPr>
      <w:r w:rsidRPr="00C07D94">
        <w:rPr>
          <w:sz w:val="22"/>
          <w:szCs w:val="22"/>
          <w:u w:val="single"/>
        </w:rPr>
        <w:t>En maternelle</w:t>
      </w:r>
      <w:r w:rsidRPr="00C07D94">
        <w:rPr>
          <w:sz w:val="22"/>
          <w:szCs w:val="22"/>
        </w:rPr>
        <w:t xml:space="preserve"> : </w:t>
      </w:r>
      <w:r>
        <w:rPr>
          <w:sz w:val="22"/>
          <w:szCs w:val="22"/>
        </w:rPr>
        <w:t xml:space="preserve">88 </w:t>
      </w:r>
      <w:r w:rsidRPr="00C07D94">
        <w:rPr>
          <w:sz w:val="22"/>
          <w:szCs w:val="22"/>
        </w:rPr>
        <w:t xml:space="preserve">élèves sur </w:t>
      </w:r>
      <w:r>
        <w:rPr>
          <w:sz w:val="22"/>
          <w:szCs w:val="22"/>
        </w:rPr>
        <w:t>4</w:t>
      </w:r>
      <w:r w:rsidRPr="00C07D94">
        <w:rPr>
          <w:sz w:val="22"/>
          <w:szCs w:val="22"/>
        </w:rPr>
        <w:t xml:space="preserve"> classes</w:t>
      </w:r>
    </w:p>
    <w:p w:rsidR="00C07D94" w:rsidRPr="00C07D94" w:rsidRDefault="00C07D94" w:rsidP="00C07D94">
      <w:pPr>
        <w:pStyle w:val="Corpsdetexte"/>
        <w:tabs>
          <w:tab w:val="left" w:pos="1260"/>
        </w:tabs>
        <w:ind w:left="-142"/>
        <w:rPr>
          <w:bCs/>
          <w:iCs/>
          <w:sz w:val="22"/>
          <w:szCs w:val="22"/>
        </w:rPr>
      </w:pPr>
      <w:r>
        <w:rPr>
          <w:b/>
          <w:bCs/>
          <w:iCs/>
          <w:sz w:val="22"/>
          <w:szCs w:val="22"/>
        </w:rPr>
        <w:t xml:space="preserve">Classe 1 </w:t>
      </w:r>
      <w:r w:rsidRPr="00C07D94">
        <w:rPr>
          <w:rFonts w:ascii="Wingdings" w:eastAsia="Wingdings" w:hAnsi="Wingdings" w:cs="Wingdings"/>
          <w:bCs/>
          <w:iCs/>
          <w:sz w:val="16"/>
          <w:szCs w:val="16"/>
        </w:rPr>
        <w:t></w:t>
      </w:r>
      <w:r>
        <w:rPr>
          <w:bCs/>
          <w:iCs/>
          <w:sz w:val="16"/>
          <w:szCs w:val="16"/>
        </w:rPr>
        <w:t xml:space="preserve"> </w:t>
      </w:r>
      <w:r w:rsidRPr="00C07D94">
        <w:rPr>
          <w:b/>
          <w:bCs/>
          <w:iCs/>
          <w:sz w:val="22"/>
          <w:szCs w:val="22"/>
        </w:rPr>
        <w:t>MS/GS 1</w:t>
      </w:r>
      <w:r w:rsidRPr="00C07D94">
        <w:rPr>
          <w:bCs/>
          <w:iCs/>
          <w:sz w:val="22"/>
          <w:szCs w:val="22"/>
        </w:rPr>
        <w:t xml:space="preserve"> : </w:t>
      </w:r>
      <w:r>
        <w:rPr>
          <w:bCs/>
          <w:iCs/>
          <w:sz w:val="22"/>
          <w:szCs w:val="22"/>
        </w:rPr>
        <w:t xml:space="preserve">8 </w:t>
      </w:r>
      <w:r w:rsidRPr="00C07D94">
        <w:rPr>
          <w:bCs/>
          <w:iCs/>
          <w:sz w:val="22"/>
          <w:szCs w:val="22"/>
        </w:rPr>
        <w:t xml:space="preserve">MS et </w:t>
      </w:r>
      <w:r>
        <w:rPr>
          <w:bCs/>
          <w:iCs/>
          <w:sz w:val="22"/>
          <w:szCs w:val="22"/>
        </w:rPr>
        <w:t xml:space="preserve">14 </w:t>
      </w:r>
      <w:r w:rsidRPr="00C07D94">
        <w:rPr>
          <w:bCs/>
          <w:iCs/>
          <w:sz w:val="22"/>
          <w:szCs w:val="22"/>
        </w:rPr>
        <w:t>GS (2</w:t>
      </w:r>
      <w:r>
        <w:rPr>
          <w:bCs/>
          <w:iCs/>
          <w:sz w:val="22"/>
          <w:szCs w:val="22"/>
        </w:rPr>
        <w:t>2</w:t>
      </w:r>
      <w:r w:rsidRPr="00C07D94">
        <w:rPr>
          <w:bCs/>
          <w:iCs/>
          <w:sz w:val="22"/>
          <w:szCs w:val="22"/>
        </w:rPr>
        <w:t>), </w:t>
      </w:r>
      <w:r w:rsidRPr="00C07D94">
        <w:rPr>
          <w:bCs/>
          <w:iCs/>
          <w:sz w:val="22"/>
          <w:szCs w:val="22"/>
          <w:u w:val="single"/>
        </w:rPr>
        <w:t>Enseignante</w:t>
      </w:r>
      <w:r w:rsidRPr="00C07D94">
        <w:rPr>
          <w:bCs/>
          <w:iCs/>
          <w:sz w:val="22"/>
          <w:szCs w:val="22"/>
        </w:rPr>
        <w:t xml:space="preserve"> : Mme Badoux, </w:t>
      </w:r>
      <w:r w:rsidRPr="00C07D94">
        <w:rPr>
          <w:bCs/>
          <w:iCs/>
          <w:sz w:val="22"/>
          <w:szCs w:val="22"/>
          <w:u w:val="single"/>
        </w:rPr>
        <w:t>ATSEM</w:t>
      </w:r>
      <w:r w:rsidRPr="00C07D94">
        <w:rPr>
          <w:bCs/>
          <w:iCs/>
          <w:sz w:val="22"/>
          <w:szCs w:val="22"/>
        </w:rPr>
        <w:t> : Mme Garrigou Juliette</w:t>
      </w:r>
    </w:p>
    <w:p w:rsidR="00C07D94" w:rsidRPr="00C07D94" w:rsidRDefault="00C07D94" w:rsidP="00C07D94">
      <w:pPr>
        <w:pStyle w:val="Corpsdetexte"/>
        <w:tabs>
          <w:tab w:val="left" w:pos="1260"/>
        </w:tabs>
        <w:ind w:left="-142"/>
        <w:rPr>
          <w:bCs/>
          <w:iCs/>
          <w:sz w:val="22"/>
          <w:szCs w:val="22"/>
        </w:rPr>
      </w:pPr>
      <w:r>
        <w:rPr>
          <w:b/>
          <w:bCs/>
          <w:iCs/>
          <w:sz w:val="22"/>
          <w:szCs w:val="22"/>
        </w:rPr>
        <w:t xml:space="preserve">Classe 2 </w:t>
      </w:r>
      <w:r w:rsidRPr="00C07D94">
        <w:rPr>
          <w:rFonts w:ascii="Wingdings" w:eastAsia="Wingdings" w:hAnsi="Wingdings" w:cs="Wingdings"/>
          <w:bCs/>
          <w:iCs/>
          <w:sz w:val="16"/>
          <w:szCs w:val="16"/>
        </w:rPr>
        <w:t></w:t>
      </w:r>
      <w:r>
        <w:rPr>
          <w:bCs/>
          <w:iCs/>
          <w:sz w:val="16"/>
          <w:szCs w:val="16"/>
        </w:rPr>
        <w:t xml:space="preserve"> </w:t>
      </w:r>
      <w:r w:rsidRPr="00C07D94">
        <w:rPr>
          <w:b/>
          <w:bCs/>
          <w:iCs/>
          <w:sz w:val="22"/>
          <w:szCs w:val="22"/>
        </w:rPr>
        <w:t>PS/MS</w:t>
      </w:r>
      <w:r w:rsidRPr="00C07D94">
        <w:rPr>
          <w:bCs/>
          <w:iCs/>
          <w:sz w:val="22"/>
          <w:szCs w:val="22"/>
        </w:rPr>
        <w:t xml:space="preserve"> : </w:t>
      </w:r>
      <w:r>
        <w:rPr>
          <w:bCs/>
          <w:iCs/>
          <w:sz w:val="22"/>
          <w:szCs w:val="22"/>
        </w:rPr>
        <w:t xml:space="preserve">13 </w:t>
      </w:r>
      <w:r w:rsidRPr="00C07D94">
        <w:rPr>
          <w:bCs/>
          <w:iCs/>
          <w:sz w:val="22"/>
          <w:szCs w:val="22"/>
        </w:rPr>
        <w:t>PS</w:t>
      </w:r>
      <w:r>
        <w:rPr>
          <w:bCs/>
          <w:iCs/>
          <w:sz w:val="22"/>
          <w:szCs w:val="22"/>
        </w:rPr>
        <w:t xml:space="preserve"> et 9 </w:t>
      </w:r>
      <w:proofErr w:type="gramStart"/>
      <w:r>
        <w:rPr>
          <w:bCs/>
          <w:iCs/>
          <w:sz w:val="22"/>
          <w:szCs w:val="22"/>
        </w:rPr>
        <w:t xml:space="preserve">MS </w:t>
      </w:r>
      <w:r w:rsidRPr="00C07D94">
        <w:rPr>
          <w:bCs/>
          <w:iCs/>
          <w:sz w:val="22"/>
          <w:szCs w:val="22"/>
        </w:rPr>
        <w:t>,</w:t>
      </w:r>
      <w:proofErr w:type="gramEnd"/>
      <w:r w:rsidRPr="00C07D94">
        <w:rPr>
          <w:bCs/>
          <w:iCs/>
          <w:sz w:val="22"/>
          <w:szCs w:val="22"/>
        </w:rPr>
        <w:t xml:space="preserve"> </w:t>
      </w:r>
      <w:r w:rsidRPr="00C07D94">
        <w:rPr>
          <w:bCs/>
          <w:iCs/>
          <w:sz w:val="22"/>
          <w:szCs w:val="22"/>
          <w:u w:val="single"/>
        </w:rPr>
        <w:t>Enseignante </w:t>
      </w:r>
      <w:r w:rsidRPr="00C07D94">
        <w:rPr>
          <w:bCs/>
          <w:iCs/>
          <w:sz w:val="22"/>
          <w:szCs w:val="22"/>
        </w:rPr>
        <w:t xml:space="preserve">: Mme </w:t>
      </w:r>
      <w:r>
        <w:rPr>
          <w:bCs/>
          <w:iCs/>
          <w:sz w:val="22"/>
          <w:szCs w:val="22"/>
        </w:rPr>
        <w:t>BOUOUCHMA</w:t>
      </w:r>
      <w:r w:rsidRPr="00C07D94">
        <w:rPr>
          <w:bCs/>
          <w:iCs/>
          <w:sz w:val="22"/>
          <w:szCs w:val="22"/>
        </w:rPr>
        <w:t xml:space="preserve"> </w:t>
      </w:r>
      <w:r>
        <w:rPr>
          <w:bCs/>
          <w:iCs/>
          <w:sz w:val="22"/>
          <w:szCs w:val="22"/>
        </w:rPr>
        <w:t>Naïma</w:t>
      </w:r>
      <w:r w:rsidRPr="00C07D94">
        <w:rPr>
          <w:bCs/>
          <w:iCs/>
          <w:sz w:val="22"/>
          <w:szCs w:val="22"/>
        </w:rPr>
        <w:t xml:space="preserve">, </w:t>
      </w:r>
      <w:r w:rsidRPr="00C07D94">
        <w:rPr>
          <w:bCs/>
          <w:iCs/>
          <w:sz w:val="22"/>
          <w:szCs w:val="22"/>
          <w:u w:val="single"/>
        </w:rPr>
        <w:t>ATSEM</w:t>
      </w:r>
      <w:r w:rsidRPr="00C07D94">
        <w:rPr>
          <w:bCs/>
          <w:iCs/>
          <w:sz w:val="22"/>
          <w:szCs w:val="22"/>
        </w:rPr>
        <w:t xml:space="preserve"> : Mme </w:t>
      </w:r>
      <w:r>
        <w:rPr>
          <w:bCs/>
          <w:iCs/>
          <w:sz w:val="22"/>
          <w:szCs w:val="22"/>
        </w:rPr>
        <w:t>Richard Marine</w:t>
      </w:r>
    </w:p>
    <w:p w:rsidR="00C07D94" w:rsidRPr="00C07D94" w:rsidRDefault="00C07D94" w:rsidP="00C07D94">
      <w:pPr>
        <w:pStyle w:val="Corpsdetexte"/>
        <w:tabs>
          <w:tab w:val="left" w:pos="1260"/>
        </w:tabs>
        <w:ind w:left="-142"/>
        <w:rPr>
          <w:bCs/>
          <w:iCs/>
          <w:sz w:val="22"/>
          <w:szCs w:val="22"/>
        </w:rPr>
      </w:pPr>
      <w:r>
        <w:rPr>
          <w:b/>
          <w:bCs/>
          <w:iCs/>
          <w:sz w:val="22"/>
          <w:szCs w:val="22"/>
        </w:rPr>
        <w:t xml:space="preserve">Classe 3 </w:t>
      </w:r>
      <w:r w:rsidRPr="00C07D94">
        <w:rPr>
          <w:rFonts w:ascii="Wingdings" w:eastAsia="Wingdings" w:hAnsi="Wingdings" w:cs="Wingdings"/>
          <w:bCs/>
          <w:iCs/>
          <w:sz w:val="16"/>
          <w:szCs w:val="16"/>
        </w:rPr>
        <w:t></w:t>
      </w:r>
      <w:r w:rsidRPr="00C07D94">
        <w:rPr>
          <w:b/>
          <w:bCs/>
          <w:iCs/>
          <w:sz w:val="22"/>
          <w:szCs w:val="22"/>
        </w:rPr>
        <w:t xml:space="preserve"> PS</w:t>
      </w:r>
      <w:r w:rsidRPr="00C07D94">
        <w:rPr>
          <w:bCs/>
          <w:iCs/>
          <w:sz w:val="22"/>
          <w:szCs w:val="22"/>
        </w:rPr>
        <w:t xml:space="preserve"> : 22 PS, </w:t>
      </w:r>
      <w:r w:rsidRPr="00C07D94">
        <w:rPr>
          <w:bCs/>
          <w:iCs/>
          <w:sz w:val="22"/>
          <w:szCs w:val="22"/>
          <w:u w:val="single"/>
        </w:rPr>
        <w:t>Enseignante et direction</w:t>
      </w:r>
      <w:r w:rsidRPr="00C07D94">
        <w:rPr>
          <w:bCs/>
          <w:iCs/>
          <w:sz w:val="22"/>
          <w:szCs w:val="22"/>
        </w:rPr>
        <w:t xml:space="preserve"> : Mme </w:t>
      </w:r>
      <w:proofErr w:type="spellStart"/>
      <w:r w:rsidRPr="00C07D94">
        <w:rPr>
          <w:bCs/>
          <w:iCs/>
          <w:sz w:val="22"/>
          <w:szCs w:val="22"/>
        </w:rPr>
        <w:t>Catinot</w:t>
      </w:r>
      <w:proofErr w:type="spellEnd"/>
      <w:r w:rsidRPr="00C07D94">
        <w:rPr>
          <w:bCs/>
          <w:iCs/>
          <w:sz w:val="22"/>
          <w:szCs w:val="22"/>
        </w:rPr>
        <w:t xml:space="preserve"> Anne-Gaëlle, </w:t>
      </w:r>
      <w:r w:rsidRPr="00C07D94">
        <w:rPr>
          <w:bCs/>
          <w:iCs/>
          <w:sz w:val="22"/>
          <w:szCs w:val="22"/>
          <w:u w:val="single"/>
        </w:rPr>
        <w:t>ATSEM</w:t>
      </w:r>
      <w:r w:rsidRPr="00C07D94">
        <w:rPr>
          <w:bCs/>
          <w:iCs/>
          <w:sz w:val="22"/>
          <w:szCs w:val="22"/>
        </w:rPr>
        <w:t xml:space="preserve"> : Mme </w:t>
      </w:r>
      <w:r>
        <w:rPr>
          <w:bCs/>
          <w:iCs/>
          <w:sz w:val="22"/>
          <w:szCs w:val="22"/>
        </w:rPr>
        <w:t>Fin Laura</w:t>
      </w:r>
    </w:p>
    <w:p w:rsidR="00C07D94" w:rsidRPr="00C07D94" w:rsidRDefault="00C07D94" w:rsidP="00C07D94">
      <w:pPr>
        <w:pStyle w:val="Corpsdetexte"/>
        <w:tabs>
          <w:tab w:val="left" w:pos="1260"/>
        </w:tabs>
        <w:ind w:left="-142"/>
        <w:rPr>
          <w:bCs/>
          <w:iCs/>
          <w:sz w:val="22"/>
          <w:szCs w:val="22"/>
        </w:rPr>
      </w:pPr>
      <w:r>
        <w:rPr>
          <w:bCs/>
          <w:iCs/>
          <w:sz w:val="22"/>
          <w:szCs w:val="22"/>
        </w:rPr>
        <w:t xml:space="preserve">Mme </w:t>
      </w:r>
      <w:proofErr w:type="spellStart"/>
      <w:r>
        <w:rPr>
          <w:bCs/>
          <w:iCs/>
          <w:sz w:val="22"/>
          <w:szCs w:val="22"/>
        </w:rPr>
        <w:t>Catinot</w:t>
      </w:r>
      <w:proofErr w:type="spellEnd"/>
      <w:r>
        <w:rPr>
          <w:bCs/>
          <w:iCs/>
          <w:sz w:val="22"/>
          <w:szCs w:val="22"/>
        </w:rPr>
        <w:t xml:space="preserve"> </w:t>
      </w:r>
      <w:r w:rsidRPr="00C07D94">
        <w:rPr>
          <w:bCs/>
          <w:iCs/>
          <w:sz w:val="22"/>
          <w:szCs w:val="22"/>
        </w:rPr>
        <w:t xml:space="preserve">dispose </w:t>
      </w:r>
      <w:r>
        <w:rPr>
          <w:bCs/>
          <w:iCs/>
          <w:sz w:val="22"/>
          <w:szCs w:val="22"/>
        </w:rPr>
        <w:t>d’une journée de</w:t>
      </w:r>
      <w:r w:rsidRPr="00C07D94">
        <w:rPr>
          <w:bCs/>
          <w:iCs/>
          <w:sz w:val="22"/>
          <w:szCs w:val="22"/>
        </w:rPr>
        <w:t xml:space="preserve"> décharge de direction </w:t>
      </w:r>
      <w:r>
        <w:rPr>
          <w:bCs/>
          <w:iCs/>
          <w:sz w:val="22"/>
          <w:szCs w:val="22"/>
        </w:rPr>
        <w:t>a</w:t>
      </w:r>
      <w:r w:rsidRPr="00C07D94">
        <w:rPr>
          <w:bCs/>
          <w:iCs/>
          <w:sz w:val="22"/>
          <w:szCs w:val="22"/>
        </w:rPr>
        <w:t>fin de lui permettre d’avancer sur l’administratif.</w:t>
      </w:r>
      <w:r>
        <w:rPr>
          <w:bCs/>
          <w:iCs/>
          <w:sz w:val="22"/>
          <w:szCs w:val="22"/>
        </w:rPr>
        <w:t xml:space="preserve"> A cette heure, les décharges sont assurées par des personnels disponibles, nous attendons une nomination plus pérenne.</w:t>
      </w:r>
    </w:p>
    <w:p w:rsidR="00C07D94" w:rsidRDefault="00C07D94" w:rsidP="00C07D94">
      <w:pPr>
        <w:pStyle w:val="Corpsdetexte"/>
        <w:tabs>
          <w:tab w:val="left" w:pos="1260"/>
        </w:tabs>
        <w:ind w:left="-142"/>
        <w:rPr>
          <w:bCs/>
          <w:iCs/>
          <w:sz w:val="22"/>
          <w:szCs w:val="22"/>
        </w:rPr>
      </w:pPr>
      <w:r>
        <w:rPr>
          <w:b/>
          <w:bCs/>
          <w:iCs/>
          <w:sz w:val="22"/>
          <w:szCs w:val="22"/>
        </w:rPr>
        <w:t xml:space="preserve">Classe 4 </w:t>
      </w:r>
      <w:r w:rsidRPr="00C07D94">
        <w:rPr>
          <w:rFonts w:ascii="Wingdings" w:eastAsia="Wingdings" w:hAnsi="Wingdings" w:cs="Wingdings"/>
          <w:bCs/>
          <w:iCs/>
          <w:sz w:val="16"/>
          <w:szCs w:val="16"/>
        </w:rPr>
        <w:t></w:t>
      </w:r>
      <w:r w:rsidRPr="00C07D94">
        <w:rPr>
          <w:b/>
          <w:bCs/>
          <w:iCs/>
          <w:sz w:val="22"/>
          <w:szCs w:val="22"/>
        </w:rPr>
        <w:t>MS/GS 2</w:t>
      </w:r>
      <w:r>
        <w:rPr>
          <w:bCs/>
          <w:iCs/>
          <w:sz w:val="22"/>
          <w:szCs w:val="22"/>
        </w:rPr>
        <w:t> : 8</w:t>
      </w:r>
      <w:r w:rsidRPr="00C07D94">
        <w:rPr>
          <w:bCs/>
          <w:iCs/>
          <w:sz w:val="22"/>
          <w:szCs w:val="22"/>
        </w:rPr>
        <w:t xml:space="preserve"> MS et 1</w:t>
      </w:r>
      <w:r>
        <w:rPr>
          <w:bCs/>
          <w:iCs/>
          <w:sz w:val="22"/>
          <w:szCs w:val="22"/>
        </w:rPr>
        <w:t>4</w:t>
      </w:r>
      <w:r w:rsidRPr="00C07D94">
        <w:rPr>
          <w:bCs/>
          <w:iCs/>
          <w:sz w:val="22"/>
          <w:szCs w:val="22"/>
        </w:rPr>
        <w:t xml:space="preserve"> GS (2</w:t>
      </w:r>
      <w:r>
        <w:rPr>
          <w:bCs/>
          <w:iCs/>
          <w:sz w:val="22"/>
          <w:szCs w:val="22"/>
        </w:rPr>
        <w:t>2</w:t>
      </w:r>
      <w:r w:rsidRPr="00C07D94">
        <w:rPr>
          <w:bCs/>
          <w:iCs/>
          <w:sz w:val="22"/>
          <w:szCs w:val="22"/>
        </w:rPr>
        <w:t xml:space="preserve">), </w:t>
      </w:r>
      <w:r w:rsidRPr="00C07D94">
        <w:rPr>
          <w:bCs/>
          <w:iCs/>
          <w:sz w:val="22"/>
          <w:szCs w:val="22"/>
          <w:u w:val="single"/>
        </w:rPr>
        <w:t>Enseignante</w:t>
      </w:r>
      <w:r w:rsidRPr="00C07D94">
        <w:rPr>
          <w:bCs/>
          <w:iCs/>
          <w:sz w:val="22"/>
          <w:szCs w:val="22"/>
        </w:rPr>
        <w:t xml:space="preserve"> : Mme Ferré, </w:t>
      </w:r>
      <w:r w:rsidRPr="00C07D94">
        <w:rPr>
          <w:bCs/>
          <w:iCs/>
          <w:sz w:val="22"/>
          <w:szCs w:val="22"/>
          <w:u w:val="single"/>
        </w:rPr>
        <w:t>ATSEM</w:t>
      </w:r>
      <w:r w:rsidRPr="00C07D94">
        <w:rPr>
          <w:bCs/>
          <w:iCs/>
          <w:sz w:val="22"/>
          <w:szCs w:val="22"/>
        </w:rPr>
        <w:t xml:space="preserve"> : Mme </w:t>
      </w:r>
      <w:r>
        <w:rPr>
          <w:bCs/>
          <w:iCs/>
          <w:sz w:val="22"/>
          <w:szCs w:val="22"/>
        </w:rPr>
        <w:t>Thomas</w:t>
      </w:r>
      <w:r w:rsidR="00E44029">
        <w:rPr>
          <w:bCs/>
          <w:iCs/>
          <w:sz w:val="22"/>
          <w:szCs w:val="22"/>
        </w:rPr>
        <w:t>, Mme richard et Mme Garrigou</w:t>
      </w:r>
    </w:p>
    <w:p w:rsidR="00C07D94" w:rsidRPr="00C07D94" w:rsidRDefault="00C07D94" w:rsidP="00C07D94">
      <w:pPr>
        <w:pStyle w:val="Corpsdetexte"/>
        <w:tabs>
          <w:tab w:val="left" w:pos="1260"/>
        </w:tabs>
        <w:ind w:left="-142"/>
        <w:rPr>
          <w:bCs/>
          <w:iCs/>
          <w:sz w:val="22"/>
          <w:szCs w:val="22"/>
        </w:rPr>
      </w:pPr>
      <w:r w:rsidRPr="00C07D94">
        <w:rPr>
          <w:bCs/>
          <w:iCs/>
          <w:sz w:val="22"/>
          <w:szCs w:val="22"/>
        </w:rPr>
        <w:t xml:space="preserve">Mme </w:t>
      </w:r>
      <w:proofErr w:type="spellStart"/>
      <w:r w:rsidRPr="00C07D94">
        <w:rPr>
          <w:bCs/>
          <w:iCs/>
          <w:sz w:val="22"/>
          <w:szCs w:val="22"/>
        </w:rPr>
        <w:t>Catinot</w:t>
      </w:r>
      <w:proofErr w:type="spellEnd"/>
      <w:r>
        <w:rPr>
          <w:bCs/>
          <w:iCs/>
          <w:sz w:val="22"/>
          <w:szCs w:val="22"/>
        </w:rPr>
        <w:t xml:space="preserve"> remerci</w:t>
      </w:r>
      <w:r w:rsidR="0061402B">
        <w:rPr>
          <w:bCs/>
          <w:iCs/>
          <w:sz w:val="22"/>
          <w:szCs w:val="22"/>
        </w:rPr>
        <w:t>e la municipalité qui a affecté</w:t>
      </w:r>
      <w:r>
        <w:rPr>
          <w:bCs/>
          <w:iCs/>
          <w:sz w:val="22"/>
          <w:szCs w:val="22"/>
        </w:rPr>
        <w:t xml:space="preserve"> à </w:t>
      </w:r>
      <w:r w:rsidR="00432788">
        <w:rPr>
          <w:bCs/>
          <w:iCs/>
          <w:sz w:val="22"/>
          <w:szCs w:val="22"/>
        </w:rPr>
        <w:t>mi-</w:t>
      </w:r>
      <w:r>
        <w:rPr>
          <w:bCs/>
          <w:iCs/>
          <w:sz w:val="22"/>
          <w:szCs w:val="22"/>
        </w:rPr>
        <w:t xml:space="preserve">temps </w:t>
      </w:r>
      <w:r w:rsidR="00432788">
        <w:rPr>
          <w:bCs/>
          <w:iCs/>
          <w:sz w:val="22"/>
          <w:szCs w:val="22"/>
        </w:rPr>
        <w:t>un quatrième personnel sur le temps scolaire et à la cantine.</w:t>
      </w:r>
    </w:p>
    <w:p w:rsidR="00432788" w:rsidRPr="00432788" w:rsidRDefault="00C07D94" w:rsidP="00432788">
      <w:pPr>
        <w:pStyle w:val="Corpsdetexte"/>
        <w:tabs>
          <w:tab w:val="left" w:pos="1260"/>
        </w:tabs>
        <w:ind w:left="-142"/>
        <w:rPr>
          <w:bCs/>
          <w:iCs/>
          <w:sz w:val="16"/>
          <w:szCs w:val="16"/>
        </w:rPr>
      </w:pPr>
      <w:r w:rsidRPr="00C07D94">
        <w:rPr>
          <w:bCs/>
          <w:iCs/>
          <w:sz w:val="22"/>
          <w:szCs w:val="22"/>
        </w:rPr>
        <w:lastRenderedPageBreak/>
        <w:t xml:space="preserve">Mme </w:t>
      </w:r>
      <w:proofErr w:type="spellStart"/>
      <w:r w:rsidRPr="00C07D94">
        <w:rPr>
          <w:bCs/>
          <w:iCs/>
          <w:sz w:val="22"/>
          <w:szCs w:val="22"/>
        </w:rPr>
        <w:t>Catinot</w:t>
      </w:r>
      <w:proofErr w:type="spellEnd"/>
      <w:r w:rsidRPr="00C07D94">
        <w:rPr>
          <w:bCs/>
          <w:iCs/>
          <w:sz w:val="22"/>
          <w:szCs w:val="22"/>
        </w:rPr>
        <w:t xml:space="preserve"> demande à la municipalité de bien vouloir ouvrir </w:t>
      </w:r>
      <w:r w:rsidR="00432788" w:rsidRPr="00C07D94">
        <w:rPr>
          <w:bCs/>
          <w:iCs/>
          <w:sz w:val="22"/>
          <w:szCs w:val="22"/>
        </w:rPr>
        <w:t xml:space="preserve">en mairie </w:t>
      </w:r>
      <w:r w:rsidRPr="00C07D94">
        <w:rPr>
          <w:bCs/>
          <w:iCs/>
          <w:sz w:val="22"/>
          <w:szCs w:val="22"/>
        </w:rPr>
        <w:t xml:space="preserve">les inscriptions </w:t>
      </w:r>
      <w:r w:rsidR="00432788">
        <w:rPr>
          <w:bCs/>
          <w:iCs/>
          <w:sz w:val="22"/>
          <w:szCs w:val="22"/>
        </w:rPr>
        <w:t>des</w:t>
      </w:r>
      <w:r w:rsidR="00432788" w:rsidRPr="00C07D94">
        <w:rPr>
          <w:bCs/>
          <w:iCs/>
          <w:sz w:val="22"/>
          <w:szCs w:val="22"/>
        </w:rPr>
        <w:t xml:space="preserve"> futurs élèves </w:t>
      </w:r>
      <w:r w:rsidR="00432788">
        <w:rPr>
          <w:bCs/>
          <w:iCs/>
          <w:sz w:val="22"/>
          <w:szCs w:val="22"/>
        </w:rPr>
        <w:t xml:space="preserve">à l’école le plus tôt possible </w:t>
      </w:r>
      <w:r w:rsidRPr="00C07D94">
        <w:rPr>
          <w:bCs/>
          <w:iCs/>
          <w:sz w:val="22"/>
          <w:szCs w:val="22"/>
        </w:rPr>
        <w:t xml:space="preserve">afin d’avoir une prévision d’effectif </w:t>
      </w:r>
      <w:r w:rsidR="00432788">
        <w:rPr>
          <w:bCs/>
          <w:iCs/>
          <w:sz w:val="22"/>
          <w:szCs w:val="22"/>
        </w:rPr>
        <w:t xml:space="preserve">pour la rentrée prochaine </w:t>
      </w:r>
      <w:r w:rsidRPr="00C07D94">
        <w:rPr>
          <w:bCs/>
          <w:iCs/>
          <w:sz w:val="22"/>
          <w:szCs w:val="22"/>
        </w:rPr>
        <w:t xml:space="preserve">au plus proche de la réalité. Une information sera faite sur les panneaux lumineux de la commune, sur le site de la mairie, auprès du </w:t>
      </w:r>
      <w:r w:rsidR="00730A96">
        <w:rPr>
          <w:bCs/>
          <w:iCs/>
          <w:sz w:val="22"/>
          <w:szCs w:val="22"/>
        </w:rPr>
        <w:t xml:space="preserve">RPE </w:t>
      </w:r>
      <w:r w:rsidRPr="00C07D94">
        <w:rPr>
          <w:bCs/>
          <w:iCs/>
          <w:sz w:val="22"/>
          <w:szCs w:val="22"/>
        </w:rPr>
        <w:t>et un affichage sur la porte de l’école</w:t>
      </w:r>
      <w:r w:rsidR="00432788">
        <w:rPr>
          <w:bCs/>
          <w:iCs/>
          <w:sz w:val="16"/>
          <w:szCs w:val="16"/>
        </w:rPr>
        <w:t>.</w:t>
      </w:r>
    </w:p>
    <w:p w:rsidR="00315352" w:rsidRDefault="00315352" w:rsidP="00F270EF">
      <w:pPr>
        <w:pStyle w:val="Corpsdetexte"/>
        <w:tabs>
          <w:tab w:val="left" w:pos="1260"/>
        </w:tabs>
        <w:ind w:left="-142"/>
        <w:rPr>
          <w:b/>
          <w:szCs w:val="22"/>
        </w:rPr>
      </w:pPr>
    </w:p>
    <w:p w:rsidR="0061402B" w:rsidRPr="0061402B" w:rsidRDefault="0061402B" w:rsidP="0061402B">
      <w:pPr>
        <w:pStyle w:val="Corpsdetexte"/>
        <w:tabs>
          <w:tab w:val="left" w:pos="1260"/>
        </w:tabs>
        <w:ind w:left="-142"/>
        <w:rPr>
          <w:sz w:val="22"/>
          <w:szCs w:val="22"/>
        </w:rPr>
      </w:pPr>
      <w:r w:rsidRPr="0061402B">
        <w:rPr>
          <w:sz w:val="22"/>
          <w:szCs w:val="22"/>
          <w:u w:val="single"/>
        </w:rPr>
        <w:t>En élémentaire</w:t>
      </w:r>
      <w:r w:rsidRPr="0061402B">
        <w:rPr>
          <w:sz w:val="22"/>
          <w:szCs w:val="22"/>
        </w:rPr>
        <w:t> : 144 élèves pour 6 classes : 23 CP, 36 CE1, 25 CE2, 26 CM1, 34 CM2</w:t>
      </w:r>
    </w:p>
    <w:p w:rsidR="0061402B" w:rsidRPr="0061402B" w:rsidRDefault="0061402B" w:rsidP="0061402B">
      <w:pPr>
        <w:pStyle w:val="Corpsdetexte"/>
        <w:tabs>
          <w:tab w:val="left" w:pos="1260"/>
        </w:tabs>
        <w:ind w:left="-142"/>
        <w:rPr>
          <w:sz w:val="22"/>
          <w:szCs w:val="22"/>
        </w:rPr>
      </w:pPr>
      <w:r w:rsidRPr="0061402B">
        <w:rPr>
          <w:sz w:val="22"/>
          <w:szCs w:val="22"/>
        </w:rPr>
        <w:t>CP : 23 : Mme Boullard</w:t>
      </w:r>
    </w:p>
    <w:p w:rsidR="0061402B" w:rsidRPr="0061402B" w:rsidRDefault="0061402B" w:rsidP="0061402B">
      <w:pPr>
        <w:pStyle w:val="Corpsdetexte"/>
        <w:tabs>
          <w:tab w:val="left" w:pos="1260"/>
        </w:tabs>
        <w:ind w:left="-142"/>
        <w:rPr>
          <w:sz w:val="22"/>
          <w:szCs w:val="22"/>
        </w:rPr>
      </w:pPr>
      <w:r w:rsidRPr="0061402B">
        <w:rPr>
          <w:sz w:val="22"/>
          <w:szCs w:val="22"/>
        </w:rPr>
        <w:t>CE1 : 25 : Mme Laforest</w:t>
      </w:r>
    </w:p>
    <w:p w:rsidR="0061402B" w:rsidRPr="0061402B" w:rsidRDefault="0061402B" w:rsidP="0061402B">
      <w:pPr>
        <w:pStyle w:val="Corpsdetexte"/>
        <w:tabs>
          <w:tab w:val="left" w:pos="1260"/>
        </w:tabs>
        <w:ind w:left="-142"/>
        <w:rPr>
          <w:sz w:val="22"/>
          <w:szCs w:val="22"/>
        </w:rPr>
      </w:pPr>
      <w:r w:rsidRPr="0061402B">
        <w:rPr>
          <w:sz w:val="22"/>
          <w:szCs w:val="22"/>
        </w:rPr>
        <w:t>CE1/CM2 : 11 CE1 + 9 CM2 : Mme Le Fort (lundi, mardi, vendredi) et Mme Sanvido-Lanoue (jeudi)</w:t>
      </w:r>
    </w:p>
    <w:p w:rsidR="0061402B" w:rsidRPr="0061402B" w:rsidRDefault="0061402B" w:rsidP="0061402B">
      <w:pPr>
        <w:pStyle w:val="Corpsdetexte"/>
        <w:tabs>
          <w:tab w:val="left" w:pos="1260"/>
        </w:tabs>
        <w:ind w:left="-142"/>
        <w:rPr>
          <w:sz w:val="22"/>
          <w:szCs w:val="22"/>
        </w:rPr>
      </w:pPr>
      <w:r w:rsidRPr="0061402B">
        <w:rPr>
          <w:sz w:val="22"/>
          <w:szCs w:val="22"/>
        </w:rPr>
        <w:t xml:space="preserve">CE2 : 25 : Mme </w:t>
      </w:r>
      <w:proofErr w:type="spellStart"/>
      <w:r w:rsidRPr="0061402B">
        <w:rPr>
          <w:sz w:val="22"/>
          <w:szCs w:val="22"/>
        </w:rPr>
        <w:t>Mesnildrey</w:t>
      </w:r>
      <w:proofErr w:type="spellEnd"/>
    </w:p>
    <w:p w:rsidR="0061402B" w:rsidRPr="0061402B" w:rsidRDefault="0061402B" w:rsidP="0061402B">
      <w:pPr>
        <w:pStyle w:val="Corpsdetexte"/>
        <w:tabs>
          <w:tab w:val="left" w:pos="1260"/>
        </w:tabs>
        <w:ind w:left="-142"/>
        <w:rPr>
          <w:sz w:val="22"/>
          <w:szCs w:val="22"/>
        </w:rPr>
      </w:pPr>
      <w:r w:rsidRPr="0061402B">
        <w:rPr>
          <w:sz w:val="22"/>
          <w:szCs w:val="22"/>
        </w:rPr>
        <w:t>CM1 : 26 :  Mme Duenas</w:t>
      </w:r>
    </w:p>
    <w:p w:rsidR="0061402B" w:rsidRPr="0061402B" w:rsidRDefault="0061402B" w:rsidP="0061402B">
      <w:pPr>
        <w:pStyle w:val="Corpsdetexte"/>
        <w:tabs>
          <w:tab w:val="left" w:pos="1260"/>
        </w:tabs>
        <w:ind w:left="-142"/>
        <w:rPr>
          <w:sz w:val="22"/>
          <w:szCs w:val="22"/>
        </w:rPr>
      </w:pPr>
      <w:r w:rsidRPr="0061402B">
        <w:rPr>
          <w:sz w:val="22"/>
          <w:szCs w:val="22"/>
        </w:rPr>
        <w:t xml:space="preserve">CM2 : </w:t>
      </w:r>
      <w:r w:rsidR="00B96B84">
        <w:rPr>
          <w:sz w:val="22"/>
          <w:szCs w:val="22"/>
        </w:rPr>
        <w:t>25</w:t>
      </w:r>
      <w:r w:rsidRPr="0061402B">
        <w:rPr>
          <w:sz w:val="22"/>
          <w:szCs w:val="22"/>
        </w:rPr>
        <w:t xml:space="preserve"> : Mme Féraud déchargée les jeudis par Mme </w:t>
      </w:r>
      <w:proofErr w:type="spellStart"/>
      <w:r w:rsidRPr="0061402B">
        <w:rPr>
          <w:sz w:val="22"/>
          <w:szCs w:val="22"/>
        </w:rPr>
        <w:t>Mangelaire</w:t>
      </w:r>
      <w:proofErr w:type="spellEnd"/>
      <w:r w:rsidRPr="0061402B">
        <w:rPr>
          <w:sz w:val="22"/>
          <w:szCs w:val="22"/>
        </w:rPr>
        <w:t xml:space="preserve"> (jusqu’au mois de mars).</w:t>
      </w:r>
    </w:p>
    <w:p w:rsidR="0061402B" w:rsidRPr="0061402B" w:rsidRDefault="0061402B" w:rsidP="0061402B">
      <w:pPr>
        <w:pStyle w:val="Corpsdetexte"/>
        <w:tabs>
          <w:tab w:val="left" w:pos="1260"/>
        </w:tabs>
        <w:ind w:left="-142"/>
        <w:rPr>
          <w:sz w:val="22"/>
          <w:szCs w:val="22"/>
        </w:rPr>
      </w:pPr>
      <w:r w:rsidRPr="587B82B4">
        <w:rPr>
          <w:sz w:val="22"/>
          <w:szCs w:val="22"/>
        </w:rPr>
        <w:t xml:space="preserve">Tous les élèves de CM2 sont réunis pour </w:t>
      </w:r>
      <w:r w:rsidR="764EA31B" w:rsidRPr="00C77854">
        <w:rPr>
          <w:sz w:val="22"/>
          <w:szCs w:val="22"/>
        </w:rPr>
        <w:t>les</w:t>
      </w:r>
      <w:r w:rsidR="764EA31B" w:rsidRPr="587B82B4">
        <w:rPr>
          <w:sz w:val="22"/>
          <w:szCs w:val="22"/>
        </w:rPr>
        <w:t xml:space="preserve"> </w:t>
      </w:r>
      <w:r w:rsidRPr="587B82B4">
        <w:rPr>
          <w:sz w:val="22"/>
          <w:szCs w:val="22"/>
        </w:rPr>
        <w:t>séances d’Histoire et Géographie.</w:t>
      </w:r>
    </w:p>
    <w:p w:rsidR="0061402B" w:rsidRDefault="0061402B" w:rsidP="00F270EF">
      <w:pPr>
        <w:pStyle w:val="Corpsdetexte"/>
        <w:tabs>
          <w:tab w:val="left" w:pos="1260"/>
        </w:tabs>
        <w:ind w:left="-142"/>
        <w:rPr>
          <w:b/>
          <w:szCs w:val="22"/>
        </w:rPr>
      </w:pPr>
    </w:p>
    <w:p w:rsidR="00432788" w:rsidRPr="00432788" w:rsidRDefault="00432788" w:rsidP="00432788">
      <w:pPr>
        <w:pStyle w:val="Corpsdetexte"/>
        <w:tabs>
          <w:tab w:val="left" w:pos="1260"/>
        </w:tabs>
        <w:ind w:left="-142"/>
        <w:rPr>
          <w:b/>
          <w:color w:val="0070C0"/>
          <w:sz w:val="22"/>
          <w:szCs w:val="22"/>
        </w:rPr>
      </w:pPr>
      <w:r w:rsidRPr="00432788">
        <w:rPr>
          <w:b/>
          <w:color w:val="0070C0"/>
          <w:sz w:val="22"/>
          <w:szCs w:val="22"/>
        </w:rPr>
        <w:t>⑥ Evaluations Nationales de rentrée CP, CE</w:t>
      </w:r>
      <w:proofErr w:type="gramStart"/>
      <w:r w:rsidRPr="00432788">
        <w:rPr>
          <w:b/>
          <w:color w:val="0070C0"/>
          <w:sz w:val="22"/>
          <w:szCs w:val="22"/>
        </w:rPr>
        <w:t xml:space="preserve">1 </w:t>
      </w:r>
      <w:r w:rsidR="003D21A1">
        <w:rPr>
          <w:b/>
          <w:color w:val="0070C0"/>
          <w:sz w:val="22"/>
          <w:szCs w:val="22"/>
        </w:rPr>
        <w:t>,</w:t>
      </w:r>
      <w:proofErr w:type="gramEnd"/>
      <w:r w:rsidR="003D21A1">
        <w:rPr>
          <w:b/>
          <w:color w:val="0070C0"/>
          <w:sz w:val="22"/>
          <w:szCs w:val="22"/>
        </w:rPr>
        <w:t xml:space="preserve"> CE2, CM1, CM2 </w:t>
      </w:r>
      <w:r w:rsidRPr="00432788">
        <w:rPr>
          <w:b/>
          <w:color w:val="0070C0"/>
          <w:sz w:val="22"/>
          <w:szCs w:val="22"/>
        </w:rPr>
        <w:t>et 6</w:t>
      </w:r>
      <w:r w:rsidRPr="00432788">
        <w:rPr>
          <w:b/>
          <w:color w:val="0070C0"/>
          <w:sz w:val="22"/>
          <w:szCs w:val="22"/>
          <w:vertAlign w:val="superscript"/>
        </w:rPr>
        <w:t>ème</w:t>
      </w:r>
    </w:p>
    <w:p w:rsidR="00432788" w:rsidRPr="00432788" w:rsidRDefault="00432788" w:rsidP="00432788">
      <w:pPr>
        <w:pStyle w:val="Corpsdetexte"/>
        <w:tabs>
          <w:tab w:val="left" w:pos="1260"/>
        </w:tabs>
        <w:ind w:left="-142"/>
        <w:rPr>
          <w:sz w:val="22"/>
          <w:szCs w:val="22"/>
        </w:rPr>
      </w:pPr>
    </w:p>
    <w:p w:rsidR="0061402B" w:rsidRPr="0061402B" w:rsidRDefault="0061402B" w:rsidP="0061402B">
      <w:pPr>
        <w:pStyle w:val="Corpsdetexte"/>
        <w:tabs>
          <w:tab w:val="left" w:pos="1260"/>
        </w:tabs>
        <w:ind w:left="-142"/>
        <w:rPr>
          <w:sz w:val="22"/>
          <w:szCs w:val="22"/>
        </w:rPr>
      </w:pPr>
      <w:r w:rsidRPr="0061402B">
        <w:rPr>
          <w:sz w:val="22"/>
          <w:szCs w:val="22"/>
        </w:rPr>
        <w:t>Cette année, tous les niveaux ont passé les évaluations nationales du 09 au 20 septembre.</w:t>
      </w:r>
    </w:p>
    <w:p w:rsidR="0061402B" w:rsidRPr="003049D4" w:rsidRDefault="0061402B" w:rsidP="0061402B">
      <w:pPr>
        <w:pStyle w:val="Corpsdetexte"/>
        <w:tabs>
          <w:tab w:val="left" w:pos="1260"/>
        </w:tabs>
        <w:ind w:left="-142"/>
        <w:rPr>
          <w:b/>
          <w:sz w:val="6"/>
          <w:szCs w:val="6"/>
        </w:rPr>
      </w:pPr>
    </w:p>
    <w:p w:rsidR="0061402B" w:rsidRPr="0061402B" w:rsidRDefault="0061402B" w:rsidP="0061402B">
      <w:pPr>
        <w:pStyle w:val="Corpsdetexte"/>
        <w:tabs>
          <w:tab w:val="left" w:pos="1260"/>
        </w:tabs>
        <w:ind w:left="-142"/>
        <w:rPr>
          <w:b/>
          <w:sz w:val="22"/>
          <w:szCs w:val="22"/>
        </w:rPr>
      </w:pPr>
      <w:r w:rsidRPr="0061402B">
        <w:rPr>
          <w:b/>
          <w:sz w:val="22"/>
          <w:szCs w:val="22"/>
        </w:rPr>
        <w:t xml:space="preserve">CP : </w:t>
      </w:r>
    </w:p>
    <w:p w:rsidR="0061402B" w:rsidRPr="0061402B" w:rsidRDefault="0061402B" w:rsidP="0061402B">
      <w:pPr>
        <w:pStyle w:val="Corpsdetexte"/>
        <w:tabs>
          <w:tab w:val="left" w:pos="1260"/>
        </w:tabs>
        <w:ind w:left="-142"/>
        <w:rPr>
          <w:sz w:val="22"/>
          <w:szCs w:val="22"/>
        </w:rPr>
      </w:pPr>
      <w:r w:rsidRPr="0061402B">
        <w:rPr>
          <w:sz w:val="22"/>
          <w:szCs w:val="22"/>
        </w:rPr>
        <w:t>Français : Satisfaisant pour tous les enfants</w:t>
      </w:r>
    </w:p>
    <w:p w:rsidR="0061402B" w:rsidRPr="0061402B" w:rsidRDefault="0061402B" w:rsidP="0061402B">
      <w:pPr>
        <w:pStyle w:val="Corpsdetexte"/>
        <w:tabs>
          <w:tab w:val="left" w:pos="1260"/>
        </w:tabs>
        <w:ind w:left="-142"/>
        <w:rPr>
          <w:sz w:val="22"/>
          <w:szCs w:val="22"/>
        </w:rPr>
      </w:pPr>
      <w:r w:rsidRPr="0061402B">
        <w:rPr>
          <w:sz w:val="22"/>
          <w:szCs w:val="22"/>
        </w:rPr>
        <w:t>Par rapport aux évaluations de cette année, la compréhension orale des textes a été mieux réussi cette année.</w:t>
      </w:r>
    </w:p>
    <w:p w:rsidR="0061402B" w:rsidRPr="00C77854" w:rsidRDefault="0061402B" w:rsidP="0061402B">
      <w:pPr>
        <w:pStyle w:val="Corpsdetexte"/>
        <w:tabs>
          <w:tab w:val="left" w:pos="1260"/>
        </w:tabs>
        <w:ind w:left="-142"/>
        <w:rPr>
          <w:sz w:val="22"/>
          <w:szCs w:val="22"/>
        </w:rPr>
      </w:pPr>
      <w:r w:rsidRPr="587B82B4">
        <w:rPr>
          <w:sz w:val="22"/>
          <w:szCs w:val="22"/>
        </w:rPr>
        <w:t xml:space="preserve">Nette chute dans la manipulation de syllabes, reconnaitre les lettres dans différentes écritures en chute aussi. La maîtresse sent que cela se répercute cette année dans </w:t>
      </w:r>
      <w:r w:rsidRPr="00C77854">
        <w:rPr>
          <w:sz w:val="22"/>
          <w:szCs w:val="22"/>
        </w:rPr>
        <w:t>l’apprentissage de</w:t>
      </w:r>
      <w:r w:rsidR="06F76266" w:rsidRPr="00C77854">
        <w:rPr>
          <w:sz w:val="22"/>
          <w:szCs w:val="22"/>
        </w:rPr>
        <w:t xml:space="preserve"> la </w:t>
      </w:r>
      <w:r w:rsidRPr="00C77854">
        <w:rPr>
          <w:sz w:val="22"/>
          <w:szCs w:val="22"/>
        </w:rPr>
        <w:t>lecture.</w:t>
      </w:r>
    </w:p>
    <w:p w:rsidR="0061402B" w:rsidRPr="0061402B" w:rsidRDefault="003D21A1" w:rsidP="0061402B">
      <w:pPr>
        <w:pStyle w:val="Corpsdetexte"/>
        <w:tabs>
          <w:tab w:val="left" w:pos="1260"/>
        </w:tabs>
        <w:ind w:left="-142"/>
        <w:rPr>
          <w:sz w:val="22"/>
          <w:szCs w:val="22"/>
        </w:rPr>
      </w:pPr>
      <w:r w:rsidRPr="00C77854">
        <w:rPr>
          <w:sz w:val="22"/>
          <w:szCs w:val="22"/>
        </w:rPr>
        <w:t>Mathématiques : quantifier</w:t>
      </w:r>
      <w:r w:rsidR="0061402B" w:rsidRPr="00C77854">
        <w:rPr>
          <w:sz w:val="22"/>
          <w:szCs w:val="22"/>
        </w:rPr>
        <w:t xml:space="preserve"> des collections, résolution problème</w:t>
      </w:r>
      <w:r w:rsidR="6D75AA84" w:rsidRPr="00C77854">
        <w:rPr>
          <w:sz w:val="22"/>
          <w:szCs w:val="22"/>
        </w:rPr>
        <w:t>s</w:t>
      </w:r>
      <w:r w:rsidR="0061402B" w:rsidRPr="00C77854">
        <w:rPr>
          <w:sz w:val="22"/>
          <w:szCs w:val="22"/>
        </w:rPr>
        <w:t>, c’est mieux par rapport à l’année dernière. Dans l’ensemble c’est assez stable.</w:t>
      </w:r>
    </w:p>
    <w:p w:rsidR="0061402B" w:rsidRPr="0061402B" w:rsidRDefault="0061402B" w:rsidP="0061402B">
      <w:pPr>
        <w:pStyle w:val="Corpsdetexte"/>
        <w:tabs>
          <w:tab w:val="left" w:pos="1260"/>
        </w:tabs>
        <w:ind w:left="-142"/>
        <w:rPr>
          <w:sz w:val="22"/>
          <w:szCs w:val="22"/>
        </w:rPr>
      </w:pPr>
      <w:r w:rsidRPr="0061402B">
        <w:rPr>
          <w:sz w:val="22"/>
          <w:szCs w:val="22"/>
        </w:rPr>
        <w:t>Ecrire des nombres sous la dictée : c’est bien</w:t>
      </w:r>
    </w:p>
    <w:p w:rsidR="0061402B" w:rsidRPr="0061402B" w:rsidRDefault="0061402B" w:rsidP="0061402B">
      <w:pPr>
        <w:pStyle w:val="Corpsdetexte"/>
        <w:tabs>
          <w:tab w:val="left" w:pos="1260"/>
        </w:tabs>
        <w:ind w:left="-142"/>
        <w:rPr>
          <w:sz w:val="22"/>
          <w:szCs w:val="22"/>
        </w:rPr>
      </w:pPr>
      <w:r w:rsidRPr="0061402B">
        <w:rPr>
          <w:sz w:val="22"/>
          <w:szCs w:val="22"/>
        </w:rPr>
        <w:t xml:space="preserve">Mme Boullard est surprise de l’augmentation de l’écriture en miroir et le sens de l’écriture des lettres.  </w:t>
      </w:r>
    </w:p>
    <w:p w:rsidR="0061402B" w:rsidRPr="003049D4" w:rsidRDefault="0061402B" w:rsidP="0061402B">
      <w:pPr>
        <w:pStyle w:val="Corpsdetexte"/>
        <w:tabs>
          <w:tab w:val="left" w:pos="1260"/>
        </w:tabs>
        <w:ind w:left="-142"/>
        <w:rPr>
          <w:b/>
          <w:sz w:val="8"/>
          <w:szCs w:val="8"/>
        </w:rPr>
      </w:pPr>
    </w:p>
    <w:p w:rsidR="0061402B" w:rsidRPr="0061402B" w:rsidRDefault="0061402B" w:rsidP="0061402B">
      <w:pPr>
        <w:pStyle w:val="Corpsdetexte"/>
        <w:tabs>
          <w:tab w:val="left" w:pos="1260"/>
        </w:tabs>
        <w:ind w:left="-142"/>
        <w:rPr>
          <w:b/>
          <w:sz w:val="22"/>
          <w:szCs w:val="22"/>
        </w:rPr>
      </w:pPr>
      <w:r w:rsidRPr="0061402B">
        <w:rPr>
          <w:b/>
          <w:sz w:val="22"/>
          <w:szCs w:val="22"/>
        </w:rPr>
        <w:t>CE1 :</w:t>
      </w:r>
    </w:p>
    <w:p w:rsidR="0061402B" w:rsidRPr="0061402B" w:rsidRDefault="0061402B" w:rsidP="0061402B">
      <w:pPr>
        <w:pStyle w:val="Corpsdetexte"/>
        <w:tabs>
          <w:tab w:val="left" w:pos="1260"/>
        </w:tabs>
        <w:ind w:left="-142"/>
        <w:rPr>
          <w:sz w:val="22"/>
          <w:szCs w:val="22"/>
        </w:rPr>
      </w:pPr>
      <w:r w:rsidRPr="0061402B">
        <w:rPr>
          <w:sz w:val="22"/>
          <w:szCs w:val="22"/>
        </w:rPr>
        <w:t>Français : Lecture à voix haute (mots ou textes) : cela a chuté</w:t>
      </w:r>
    </w:p>
    <w:p w:rsidR="0061402B" w:rsidRPr="0061402B" w:rsidRDefault="0061402B" w:rsidP="0061402B">
      <w:pPr>
        <w:pStyle w:val="Corpsdetexte"/>
        <w:tabs>
          <w:tab w:val="left" w:pos="1260"/>
        </w:tabs>
        <w:ind w:left="-142"/>
        <w:rPr>
          <w:sz w:val="22"/>
          <w:szCs w:val="22"/>
        </w:rPr>
      </w:pPr>
      <w:r w:rsidRPr="0061402B">
        <w:rPr>
          <w:sz w:val="22"/>
          <w:szCs w:val="22"/>
        </w:rPr>
        <w:t>Compréhension des textes est également en chute</w:t>
      </w:r>
    </w:p>
    <w:p w:rsidR="0061402B" w:rsidRPr="0061402B" w:rsidRDefault="0061402B" w:rsidP="0061402B">
      <w:pPr>
        <w:pStyle w:val="Corpsdetexte"/>
        <w:tabs>
          <w:tab w:val="left" w:pos="1260"/>
        </w:tabs>
        <w:ind w:left="-142"/>
        <w:rPr>
          <w:sz w:val="22"/>
          <w:szCs w:val="22"/>
        </w:rPr>
      </w:pPr>
      <w:r w:rsidRPr="587B82B4">
        <w:rPr>
          <w:sz w:val="22"/>
          <w:szCs w:val="22"/>
        </w:rPr>
        <w:t xml:space="preserve">Mathématiques : Les résultats se maintiennent dans les calculs </w:t>
      </w:r>
      <w:r w:rsidR="003D21A1" w:rsidRPr="587B82B4">
        <w:rPr>
          <w:sz w:val="22"/>
          <w:szCs w:val="22"/>
        </w:rPr>
        <w:t>en ligne</w:t>
      </w:r>
      <w:r w:rsidRPr="587B82B4">
        <w:rPr>
          <w:sz w:val="22"/>
          <w:szCs w:val="22"/>
        </w:rPr>
        <w:t>, le calcul mental et l’association d’un nombre à une position (toujours la difficulté de la présentation de l’exercice et du chronométrage). Les résultats en résolution</w:t>
      </w:r>
      <w:r w:rsidR="00C77854">
        <w:rPr>
          <w:sz w:val="22"/>
          <w:szCs w:val="22"/>
        </w:rPr>
        <w:t xml:space="preserve"> </w:t>
      </w:r>
      <w:r w:rsidRPr="00C77854">
        <w:rPr>
          <w:sz w:val="22"/>
          <w:szCs w:val="22"/>
        </w:rPr>
        <w:t>problème</w:t>
      </w:r>
      <w:r w:rsidR="1C5B9F0C" w:rsidRPr="00C77854">
        <w:rPr>
          <w:sz w:val="22"/>
          <w:szCs w:val="22"/>
        </w:rPr>
        <w:t>s</w:t>
      </w:r>
      <w:r w:rsidRPr="587B82B4">
        <w:rPr>
          <w:sz w:val="22"/>
          <w:szCs w:val="22"/>
        </w:rPr>
        <w:t xml:space="preserve"> restent faibles mais progressent.</w:t>
      </w:r>
    </w:p>
    <w:p w:rsidR="0061402B" w:rsidRPr="003049D4" w:rsidRDefault="0061402B" w:rsidP="0061402B">
      <w:pPr>
        <w:pStyle w:val="Corpsdetexte"/>
        <w:tabs>
          <w:tab w:val="left" w:pos="1260"/>
        </w:tabs>
        <w:ind w:left="-142"/>
        <w:rPr>
          <w:sz w:val="10"/>
          <w:szCs w:val="10"/>
        </w:rPr>
      </w:pPr>
    </w:p>
    <w:p w:rsidR="0061402B" w:rsidRPr="0061402B" w:rsidRDefault="0061402B" w:rsidP="0061402B">
      <w:pPr>
        <w:pStyle w:val="Corpsdetexte"/>
        <w:tabs>
          <w:tab w:val="left" w:pos="1260"/>
        </w:tabs>
        <w:ind w:left="-142"/>
        <w:rPr>
          <w:sz w:val="22"/>
          <w:szCs w:val="22"/>
        </w:rPr>
      </w:pPr>
      <w:r w:rsidRPr="0061402B">
        <w:rPr>
          <w:b/>
          <w:sz w:val="22"/>
          <w:szCs w:val="22"/>
        </w:rPr>
        <w:t>CE2</w:t>
      </w:r>
      <w:r w:rsidRPr="0061402B">
        <w:rPr>
          <w:sz w:val="22"/>
          <w:szCs w:val="22"/>
        </w:rPr>
        <w:t> :</w:t>
      </w:r>
    </w:p>
    <w:p w:rsidR="0061402B" w:rsidRPr="0061402B" w:rsidRDefault="0061402B" w:rsidP="0061402B">
      <w:pPr>
        <w:pStyle w:val="Corpsdetexte"/>
        <w:tabs>
          <w:tab w:val="left" w:pos="1260"/>
        </w:tabs>
        <w:ind w:left="-142"/>
        <w:rPr>
          <w:sz w:val="22"/>
          <w:szCs w:val="22"/>
        </w:rPr>
      </w:pPr>
      <w:r w:rsidRPr="0061402B">
        <w:rPr>
          <w:sz w:val="22"/>
          <w:szCs w:val="22"/>
        </w:rPr>
        <w:t>Français : Les résultats sont faibles en étude de la langue.</w:t>
      </w:r>
    </w:p>
    <w:p w:rsidR="0061402B" w:rsidRPr="0061402B" w:rsidRDefault="0061402B" w:rsidP="0061402B">
      <w:pPr>
        <w:pStyle w:val="Corpsdetexte"/>
        <w:tabs>
          <w:tab w:val="left" w:pos="1260"/>
        </w:tabs>
        <w:ind w:left="-142"/>
        <w:rPr>
          <w:sz w:val="22"/>
          <w:szCs w:val="22"/>
        </w:rPr>
      </w:pPr>
      <w:r w:rsidRPr="0061402B">
        <w:rPr>
          <w:sz w:val="22"/>
          <w:szCs w:val="22"/>
        </w:rPr>
        <w:t>Maths : Ordonner des nombres : les élèves ne sont pas attentifs à la consigne : ils inversent l’ordre de classement demandé. Poser les calculs : beaucoup d’erreurs de calculs, les techniques sont acquises pour la plupart.</w:t>
      </w:r>
    </w:p>
    <w:p w:rsidR="0061402B" w:rsidRPr="003049D4" w:rsidRDefault="0061402B" w:rsidP="0061402B">
      <w:pPr>
        <w:pStyle w:val="Corpsdetexte"/>
        <w:tabs>
          <w:tab w:val="left" w:pos="1260"/>
        </w:tabs>
        <w:ind w:left="-142"/>
        <w:rPr>
          <w:b/>
          <w:sz w:val="10"/>
          <w:szCs w:val="10"/>
        </w:rPr>
      </w:pPr>
    </w:p>
    <w:p w:rsidR="0061402B" w:rsidRPr="0061402B" w:rsidRDefault="0061402B" w:rsidP="0061402B">
      <w:pPr>
        <w:pStyle w:val="Corpsdetexte"/>
        <w:tabs>
          <w:tab w:val="left" w:pos="1260"/>
        </w:tabs>
        <w:ind w:left="-142"/>
        <w:rPr>
          <w:sz w:val="22"/>
          <w:szCs w:val="22"/>
        </w:rPr>
      </w:pPr>
      <w:r w:rsidRPr="0061402B">
        <w:rPr>
          <w:b/>
          <w:sz w:val="22"/>
          <w:szCs w:val="22"/>
        </w:rPr>
        <w:t>CM1</w:t>
      </w:r>
      <w:r w:rsidRPr="0061402B">
        <w:rPr>
          <w:sz w:val="22"/>
          <w:szCs w:val="22"/>
        </w:rPr>
        <w:t> :</w:t>
      </w:r>
    </w:p>
    <w:p w:rsidR="0061402B" w:rsidRPr="0061402B" w:rsidRDefault="0061402B" w:rsidP="0061402B">
      <w:pPr>
        <w:pStyle w:val="Corpsdetexte"/>
        <w:tabs>
          <w:tab w:val="left" w:pos="1260"/>
        </w:tabs>
        <w:ind w:left="-142"/>
        <w:rPr>
          <w:sz w:val="22"/>
          <w:szCs w:val="22"/>
        </w:rPr>
      </w:pPr>
      <w:r w:rsidRPr="0061402B">
        <w:rPr>
          <w:sz w:val="22"/>
          <w:szCs w:val="22"/>
        </w:rPr>
        <w:t xml:space="preserve">Français : En Etude de la langue, les items sont globalement réussis. </w:t>
      </w:r>
    </w:p>
    <w:p w:rsidR="0061402B" w:rsidRPr="0061402B" w:rsidRDefault="0061402B" w:rsidP="0061402B">
      <w:pPr>
        <w:pStyle w:val="Corpsdetexte"/>
        <w:tabs>
          <w:tab w:val="left" w:pos="1260"/>
        </w:tabs>
        <w:ind w:left="-142"/>
        <w:rPr>
          <w:sz w:val="22"/>
          <w:szCs w:val="22"/>
        </w:rPr>
      </w:pPr>
      <w:r w:rsidRPr="587B82B4">
        <w:rPr>
          <w:sz w:val="22"/>
          <w:szCs w:val="22"/>
        </w:rPr>
        <w:t xml:space="preserve">En fluence les résultats sont beaucoup </w:t>
      </w:r>
      <w:r w:rsidRPr="00C77854">
        <w:rPr>
          <w:sz w:val="22"/>
          <w:szCs w:val="22"/>
        </w:rPr>
        <w:t xml:space="preserve">mieux </w:t>
      </w:r>
      <w:r w:rsidR="56B5E893" w:rsidRPr="00C77854">
        <w:rPr>
          <w:sz w:val="22"/>
          <w:szCs w:val="22"/>
        </w:rPr>
        <w:t>en revanche</w:t>
      </w:r>
      <w:r w:rsidRPr="00C77854">
        <w:rPr>
          <w:sz w:val="22"/>
          <w:szCs w:val="22"/>
        </w:rPr>
        <w:t xml:space="preserve"> </w:t>
      </w:r>
      <w:r w:rsidR="6A206CDB" w:rsidRPr="00C77854">
        <w:rPr>
          <w:sz w:val="22"/>
          <w:szCs w:val="22"/>
        </w:rPr>
        <w:t>l</w:t>
      </w:r>
      <w:r w:rsidRPr="00C77854">
        <w:rPr>
          <w:sz w:val="22"/>
          <w:szCs w:val="22"/>
        </w:rPr>
        <w:t xml:space="preserve">a compréhension reste difficile, </w:t>
      </w:r>
      <w:r w:rsidR="6A02E1E6" w:rsidRPr="00C77854">
        <w:rPr>
          <w:sz w:val="22"/>
          <w:szCs w:val="22"/>
        </w:rPr>
        <w:t>certainement</w:t>
      </w:r>
      <w:r w:rsidRPr="00C77854">
        <w:rPr>
          <w:sz w:val="22"/>
          <w:szCs w:val="22"/>
        </w:rPr>
        <w:t xml:space="preserve"> dû</w:t>
      </w:r>
      <w:r w:rsidRPr="587B82B4">
        <w:rPr>
          <w:sz w:val="22"/>
          <w:szCs w:val="22"/>
        </w:rPr>
        <w:t xml:space="preserve"> au vocabulaire.</w:t>
      </w:r>
    </w:p>
    <w:p w:rsidR="0061402B" w:rsidRPr="0061402B" w:rsidRDefault="0061402B" w:rsidP="0061402B">
      <w:pPr>
        <w:pStyle w:val="Corpsdetexte"/>
        <w:tabs>
          <w:tab w:val="left" w:pos="1260"/>
        </w:tabs>
        <w:ind w:left="-142"/>
        <w:rPr>
          <w:sz w:val="22"/>
          <w:szCs w:val="22"/>
        </w:rPr>
      </w:pPr>
      <w:r w:rsidRPr="0061402B">
        <w:rPr>
          <w:sz w:val="22"/>
          <w:szCs w:val="22"/>
        </w:rPr>
        <w:t>Enseignante pas inquiète sur l’ensemble en français, les élèves en difficultés étaient déjà repérés.</w:t>
      </w:r>
    </w:p>
    <w:p w:rsidR="0061402B" w:rsidRPr="0061402B" w:rsidRDefault="0061402B" w:rsidP="0061402B">
      <w:pPr>
        <w:pStyle w:val="Corpsdetexte"/>
        <w:tabs>
          <w:tab w:val="left" w:pos="1260"/>
        </w:tabs>
        <w:ind w:left="-142"/>
        <w:rPr>
          <w:sz w:val="22"/>
          <w:szCs w:val="22"/>
        </w:rPr>
      </w:pPr>
      <w:r w:rsidRPr="0061402B">
        <w:rPr>
          <w:sz w:val="22"/>
          <w:szCs w:val="22"/>
        </w:rPr>
        <w:t xml:space="preserve">Mathématiques : En calcul posé de très bons résultats en addition et soustraction mais pas en multiplication (ils ne connaissent pas assez les tables) </w:t>
      </w:r>
    </w:p>
    <w:p w:rsidR="0061402B" w:rsidRPr="0061402B" w:rsidRDefault="0061402B" w:rsidP="0061402B">
      <w:pPr>
        <w:pStyle w:val="Corpsdetexte"/>
        <w:tabs>
          <w:tab w:val="left" w:pos="1260"/>
        </w:tabs>
        <w:ind w:left="-142"/>
        <w:rPr>
          <w:sz w:val="22"/>
          <w:szCs w:val="22"/>
        </w:rPr>
      </w:pPr>
      <w:r w:rsidRPr="0061402B">
        <w:rPr>
          <w:sz w:val="22"/>
          <w:szCs w:val="22"/>
        </w:rPr>
        <w:t>Dans l’ensemble les résultats sont bons.</w:t>
      </w:r>
    </w:p>
    <w:p w:rsidR="0061402B" w:rsidRPr="003049D4" w:rsidRDefault="0061402B" w:rsidP="0061402B">
      <w:pPr>
        <w:pStyle w:val="Corpsdetexte"/>
        <w:tabs>
          <w:tab w:val="left" w:pos="1260"/>
        </w:tabs>
        <w:ind w:left="-142"/>
        <w:rPr>
          <w:b/>
          <w:sz w:val="10"/>
          <w:szCs w:val="10"/>
        </w:rPr>
      </w:pPr>
    </w:p>
    <w:p w:rsidR="0061402B" w:rsidRPr="0061402B" w:rsidRDefault="0061402B" w:rsidP="0061402B">
      <w:pPr>
        <w:pStyle w:val="Corpsdetexte"/>
        <w:tabs>
          <w:tab w:val="left" w:pos="1260"/>
        </w:tabs>
        <w:ind w:left="-142"/>
        <w:rPr>
          <w:b/>
          <w:sz w:val="22"/>
          <w:szCs w:val="22"/>
        </w:rPr>
      </w:pPr>
      <w:r w:rsidRPr="0061402B">
        <w:rPr>
          <w:b/>
          <w:sz w:val="22"/>
          <w:szCs w:val="22"/>
        </w:rPr>
        <w:t xml:space="preserve">CM2 : </w:t>
      </w:r>
    </w:p>
    <w:p w:rsidR="0061402B" w:rsidRPr="0061402B" w:rsidRDefault="0061402B" w:rsidP="0061402B">
      <w:pPr>
        <w:pStyle w:val="Corpsdetexte"/>
        <w:tabs>
          <w:tab w:val="left" w:pos="1260"/>
        </w:tabs>
        <w:ind w:left="-142"/>
        <w:rPr>
          <w:sz w:val="22"/>
          <w:szCs w:val="22"/>
        </w:rPr>
      </w:pPr>
      <w:r w:rsidRPr="0061402B">
        <w:rPr>
          <w:sz w:val="22"/>
          <w:szCs w:val="22"/>
        </w:rPr>
        <w:t xml:space="preserve">Français : Progrès en étude de la langue. En compréhension, le texte documentaire est plus échoué que les textes narratifs. </w:t>
      </w:r>
    </w:p>
    <w:p w:rsidR="0061402B" w:rsidRPr="0061402B" w:rsidRDefault="0061402B" w:rsidP="0061402B">
      <w:pPr>
        <w:pStyle w:val="Corpsdetexte"/>
        <w:tabs>
          <w:tab w:val="left" w:pos="1260"/>
        </w:tabs>
        <w:ind w:left="-142"/>
        <w:rPr>
          <w:sz w:val="22"/>
          <w:szCs w:val="22"/>
        </w:rPr>
      </w:pPr>
      <w:r w:rsidRPr="0061402B">
        <w:rPr>
          <w:sz w:val="22"/>
          <w:szCs w:val="22"/>
        </w:rPr>
        <w:t>Maths</w:t>
      </w:r>
    </w:p>
    <w:p w:rsidR="0061402B" w:rsidRPr="00C77854" w:rsidRDefault="0061402B" w:rsidP="0061402B">
      <w:pPr>
        <w:pStyle w:val="Corpsdetexte"/>
        <w:tabs>
          <w:tab w:val="left" w:pos="1260"/>
        </w:tabs>
        <w:ind w:left="-142"/>
        <w:rPr>
          <w:sz w:val="22"/>
          <w:szCs w:val="22"/>
        </w:rPr>
      </w:pPr>
      <w:r w:rsidRPr="587B82B4">
        <w:rPr>
          <w:sz w:val="22"/>
          <w:szCs w:val="22"/>
        </w:rPr>
        <w:t xml:space="preserve">Le niveau qui se </w:t>
      </w:r>
      <w:r w:rsidRPr="00C77854">
        <w:rPr>
          <w:sz w:val="22"/>
          <w:szCs w:val="22"/>
        </w:rPr>
        <w:t>maintien</w:t>
      </w:r>
      <w:r w:rsidR="388111D8" w:rsidRPr="00C77854">
        <w:rPr>
          <w:sz w:val="22"/>
          <w:szCs w:val="22"/>
        </w:rPr>
        <w:t>t</w:t>
      </w:r>
      <w:r w:rsidRPr="00C77854">
        <w:rPr>
          <w:sz w:val="22"/>
          <w:szCs w:val="22"/>
        </w:rPr>
        <w:t xml:space="preserve">, pas de </w:t>
      </w:r>
      <w:r w:rsidR="35C4A08B" w:rsidRPr="00C77854">
        <w:rPr>
          <w:sz w:val="22"/>
          <w:szCs w:val="22"/>
        </w:rPr>
        <w:t>grande différence</w:t>
      </w:r>
      <w:r w:rsidR="00730A96">
        <w:rPr>
          <w:sz w:val="22"/>
          <w:szCs w:val="22"/>
        </w:rPr>
        <w:t>s</w:t>
      </w:r>
      <w:r w:rsidRPr="00C77854">
        <w:rPr>
          <w:sz w:val="22"/>
          <w:szCs w:val="22"/>
        </w:rPr>
        <w:t xml:space="preserve"> comme en français. </w:t>
      </w:r>
    </w:p>
    <w:p w:rsidR="0061402B" w:rsidRPr="0061402B" w:rsidRDefault="0061402B" w:rsidP="0061402B">
      <w:pPr>
        <w:pStyle w:val="Corpsdetexte"/>
        <w:tabs>
          <w:tab w:val="left" w:pos="1260"/>
        </w:tabs>
        <w:ind w:left="-142"/>
        <w:rPr>
          <w:sz w:val="22"/>
          <w:szCs w:val="22"/>
        </w:rPr>
      </w:pPr>
      <w:r w:rsidRPr="00C77854">
        <w:rPr>
          <w:sz w:val="22"/>
          <w:szCs w:val="22"/>
        </w:rPr>
        <w:t>Des progrès en résolution problème</w:t>
      </w:r>
      <w:r w:rsidR="29A92277" w:rsidRPr="00C77854">
        <w:rPr>
          <w:sz w:val="22"/>
          <w:szCs w:val="22"/>
        </w:rPr>
        <w:t>s</w:t>
      </w:r>
      <w:r w:rsidRPr="00C77854">
        <w:rPr>
          <w:sz w:val="22"/>
          <w:szCs w:val="22"/>
        </w:rPr>
        <w:t>.</w:t>
      </w:r>
    </w:p>
    <w:p w:rsidR="0061402B" w:rsidRPr="0061402B" w:rsidRDefault="0061402B" w:rsidP="0061402B">
      <w:pPr>
        <w:pStyle w:val="Corpsdetexte"/>
        <w:tabs>
          <w:tab w:val="left" w:pos="1260"/>
        </w:tabs>
        <w:ind w:left="-142"/>
        <w:rPr>
          <w:sz w:val="22"/>
          <w:szCs w:val="22"/>
        </w:rPr>
      </w:pPr>
      <w:r w:rsidRPr="0061402B">
        <w:rPr>
          <w:sz w:val="22"/>
          <w:szCs w:val="22"/>
        </w:rPr>
        <w:t xml:space="preserve">Les élèves en difficultés en CP sont en grandes difficultés en CM2. </w:t>
      </w:r>
    </w:p>
    <w:p w:rsidR="0061402B" w:rsidRPr="0061402B" w:rsidRDefault="0061402B" w:rsidP="0061402B">
      <w:pPr>
        <w:pStyle w:val="Corpsdetexte"/>
        <w:tabs>
          <w:tab w:val="left" w:pos="1260"/>
        </w:tabs>
        <w:ind w:left="-142"/>
        <w:rPr>
          <w:sz w:val="22"/>
          <w:szCs w:val="22"/>
        </w:rPr>
      </w:pPr>
      <w:r w:rsidRPr="0061402B">
        <w:rPr>
          <w:sz w:val="22"/>
          <w:szCs w:val="22"/>
        </w:rPr>
        <w:t>Enseignante surprise pour certains élèves des résultats : Les enfants travaillent trop vite, ils ne prennent pas le temps de lire les consignes. Si la maitresse explique la consigne, les élèves ne prennent pas le temps de lire la consigne.</w:t>
      </w:r>
    </w:p>
    <w:p w:rsidR="00432788" w:rsidRPr="0061402B" w:rsidRDefault="00432788" w:rsidP="003049D4">
      <w:pPr>
        <w:pStyle w:val="Corpsdetexte"/>
        <w:tabs>
          <w:tab w:val="left" w:pos="1260"/>
        </w:tabs>
        <w:rPr>
          <w:sz w:val="22"/>
          <w:szCs w:val="22"/>
          <w:highlight w:val="yellow"/>
          <w:u w:val="single"/>
        </w:rPr>
      </w:pPr>
    </w:p>
    <w:p w:rsidR="00432788" w:rsidRDefault="00432788" w:rsidP="00432788">
      <w:pPr>
        <w:pStyle w:val="Corpsdetexte"/>
        <w:tabs>
          <w:tab w:val="left" w:pos="1260"/>
        </w:tabs>
        <w:ind w:left="-142"/>
        <w:rPr>
          <w:sz w:val="22"/>
          <w:szCs w:val="22"/>
        </w:rPr>
      </w:pPr>
      <w:r w:rsidRPr="587B82B4">
        <w:rPr>
          <w:sz w:val="22"/>
          <w:szCs w:val="22"/>
        </w:rPr>
        <w:lastRenderedPageBreak/>
        <w:t xml:space="preserve">Les équipes maternelle et élémentaire en concertation </w:t>
      </w:r>
      <w:bookmarkStart w:id="1" w:name="_Int_FHQo32cg"/>
      <w:r w:rsidRPr="587B82B4">
        <w:rPr>
          <w:sz w:val="22"/>
          <w:szCs w:val="22"/>
        </w:rPr>
        <w:t>suite aux</w:t>
      </w:r>
      <w:bookmarkEnd w:id="1"/>
      <w:r w:rsidRPr="587B82B4">
        <w:rPr>
          <w:sz w:val="22"/>
          <w:szCs w:val="22"/>
        </w:rPr>
        <w:t xml:space="preserve"> résultats des évaluations mettent en place des stratégies d’apprentissages afin d’améliorer les points mis en avant avec ces résultats.</w:t>
      </w:r>
    </w:p>
    <w:p w:rsidR="00532E20" w:rsidRDefault="00532E20" w:rsidP="00432788">
      <w:pPr>
        <w:pStyle w:val="Corpsdetexte"/>
        <w:tabs>
          <w:tab w:val="left" w:pos="1260"/>
        </w:tabs>
        <w:ind w:left="-142"/>
        <w:rPr>
          <w:sz w:val="22"/>
          <w:szCs w:val="22"/>
        </w:rPr>
      </w:pPr>
    </w:p>
    <w:p w:rsidR="00532E20" w:rsidRDefault="00532E20" w:rsidP="00432788">
      <w:pPr>
        <w:pStyle w:val="Corpsdetexte"/>
        <w:tabs>
          <w:tab w:val="left" w:pos="1260"/>
        </w:tabs>
        <w:ind w:left="-142"/>
        <w:rPr>
          <w:sz w:val="22"/>
          <w:szCs w:val="22"/>
        </w:rPr>
      </w:pPr>
      <w:r>
        <w:rPr>
          <w:sz w:val="22"/>
          <w:szCs w:val="22"/>
        </w:rPr>
        <w:t>L’école est dans l’attente des résultats des évaluations 6</w:t>
      </w:r>
      <w:r w:rsidRPr="00532E20">
        <w:rPr>
          <w:sz w:val="22"/>
          <w:szCs w:val="22"/>
          <w:vertAlign w:val="superscript"/>
        </w:rPr>
        <w:t>ème</w:t>
      </w:r>
      <w:r>
        <w:rPr>
          <w:sz w:val="22"/>
          <w:szCs w:val="22"/>
        </w:rPr>
        <w:t>.</w:t>
      </w:r>
    </w:p>
    <w:p w:rsidR="00532E20" w:rsidRDefault="00532E20" w:rsidP="00432788">
      <w:pPr>
        <w:pStyle w:val="Corpsdetexte"/>
        <w:tabs>
          <w:tab w:val="left" w:pos="1260"/>
        </w:tabs>
        <w:ind w:left="-142"/>
        <w:rPr>
          <w:sz w:val="22"/>
          <w:szCs w:val="22"/>
        </w:rPr>
      </w:pPr>
      <w:r w:rsidRPr="587B82B4">
        <w:rPr>
          <w:sz w:val="22"/>
          <w:szCs w:val="22"/>
        </w:rPr>
        <w:t xml:space="preserve">Les évaluations de </w:t>
      </w:r>
      <w:proofErr w:type="spellStart"/>
      <w:r w:rsidRPr="587B82B4">
        <w:rPr>
          <w:sz w:val="22"/>
          <w:szCs w:val="22"/>
        </w:rPr>
        <w:t>mi-CP</w:t>
      </w:r>
      <w:proofErr w:type="spellEnd"/>
      <w:r w:rsidRPr="587B82B4">
        <w:rPr>
          <w:sz w:val="22"/>
          <w:szCs w:val="22"/>
        </w:rPr>
        <w:t xml:space="preserve"> se dérouleront du 13 au 24 janvier</w:t>
      </w:r>
      <w:r w:rsidR="1E2A58E1" w:rsidRPr="587B82B4">
        <w:rPr>
          <w:sz w:val="22"/>
          <w:szCs w:val="22"/>
        </w:rPr>
        <w:t xml:space="preserve"> 2025</w:t>
      </w:r>
      <w:r w:rsidRPr="587B82B4">
        <w:rPr>
          <w:sz w:val="22"/>
          <w:szCs w:val="22"/>
        </w:rPr>
        <w:t>.</w:t>
      </w:r>
    </w:p>
    <w:p w:rsidR="003049D4" w:rsidRPr="0061402B" w:rsidRDefault="003049D4" w:rsidP="00432788">
      <w:pPr>
        <w:pStyle w:val="Corpsdetexte"/>
        <w:tabs>
          <w:tab w:val="left" w:pos="1260"/>
        </w:tabs>
        <w:ind w:left="-142"/>
        <w:rPr>
          <w:sz w:val="22"/>
          <w:szCs w:val="22"/>
        </w:rPr>
      </w:pPr>
    </w:p>
    <w:p w:rsidR="009A2BDB" w:rsidRDefault="00432788" w:rsidP="00432788">
      <w:pPr>
        <w:ind w:left="-426"/>
        <w:jc w:val="both"/>
        <w:rPr>
          <w:rFonts w:asciiTheme="minorHAnsi" w:hAnsiTheme="minorHAnsi" w:cstheme="minorHAnsi"/>
          <w:b/>
          <w:color w:val="0070C0"/>
        </w:rPr>
      </w:pPr>
      <w:r>
        <w:rPr>
          <w:rFonts w:asciiTheme="minorHAnsi" w:hAnsiTheme="minorHAnsi" w:cstheme="minorHAnsi"/>
          <w:b/>
          <w:color w:val="0070C0"/>
        </w:rPr>
        <w:t>⑦</w:t>
      </w:r>
      <w:r w:rsidR="009A2BDB">
        <w:rPr>
          <w:rFonts w:asciiTheme="minorHAnsi" w:hAnsiTheme="minorHAnsi" w:cstheme="minorHAnsi"/>
          <w:b/>
          <w:color w:val="0070C0"/>
        </w:rPr>
        <w:t xml:space="preserve"> Programme </w:t>
      </w:r>
      <w:proofErr w:type="spellStart"/>
      <w:r w:rsidR="009A2BDB">
        <w:rPr>
          <w:rFonts w:asciiTheme="minorHAnsi" w:hAnsiTheme="minorHAnsi" w:cstheme="minorHAnsi"/>
          <w:b/>
          <w:color w:val="0070C0"/>
        </w:rPr>
        <w:t>pHare</w:t>
      </w:r>
      <w:proofErr w:type="spellEnd"/>
    </w:p>
    <w:p w:rsidR="009A2BDB" w:rsidRDefault="009A2BDB" w:rsidP="00432788">
      <w:pPr>
        <w:ind w:left="-426"/>
        <w:jc w:val="both"/>
        <w:rPr>
          <w:rFonts w:asciiTheme="minorHAnsi" w:hAnsiTheme="minorHAnsi" w:cstheme="minorHAnsi"/>
          <w:b/>
          <w:color w:val="0070C0"/>
        </w:rPr>
      </w:pPr>
    </w:p>
    <w:p w:rsidR="003049D4" w:rsidRPr="003049D4" w:rsidRDefault="003049D4" w:rsidP="003049D4">
      <w:pPr>
        <w:ind w:left="-142"/>
        <w:jc w:val="both"/>
        <w:rPr>
          <w:rFonts w:asciiTheme="minorHAnsi" w:hAnsiTheme="minorHAnsi" w:cstheme="minorHAnsi"/>
        </w:rPr>
      </w:pPr>
      <w:r w:rsidRPr="003049D4">
        <w:rPr>
          <w:rFonts w:asciiTheme="minorHAnsi" w:hAnsiTheme="minorHAnsi" w:cstheme="minorHAnsi"/>
          <w:u w:val="single"/>
        </w:rPr>
        <w:t xml:space="preserve">Programme </w:t>
      </w:r>
      <w:proofErr w:type="spellStart"/>
      <w:r w:rsidRPr="003049D4">
        <w:rPr>
          <w:rFonts w:asciiTheme="minorHAnsi" w:hAnsiTheme="minorHAnsi" w:cstheme="minorHAnsi"/>
          <w:u w:val="single"/>
        </w:rPr>
        <w:t>pHare</w:t>
      </w:r>
      <w:proofErr w:type="spellEnd"/>
      <w:r w:rsidRPr="003049D4">
        <w:rPr>
          <w:rFonts w:asciiTheme="minorHAnsi" w:hAnsiTheme="minorHAnsi" w:cstheme="minorHAnsi"/>
        </w:rPr>
        <w:t xml:space="preserve"> : Le programme </w:t>
      </w:r>
      <w:proofErr w:type="spellStart"/>
      <w:r w:rsidRPr="003049D4">
        <w:rPr>
          <w:rFonts w:asciiTheme="minorHAnsi" w:hAnsiTheme="minorHAnsi" w:cstheme="minorHAnsi"/>
        </w:rPr>
        <w:t>pHare</w:t>
      </w:r>
      <w:proofErr w:type="spellEnd"/>
      <w:r w:rsidRPr="003049D4">
        <w:rPr>
          <w:rFonts w:asciiTheme="minorHAnsi" w:hAnsiTheme="minorHAnsi" w:cstheme="minorHAnsi"/>
        </w:rPr>
        <w:t xml:space="preserve"> est un plan de prévention du harcèlement à destination des écoles, des collèges et des lycées, fondé autour de plusieurs piliers : mesurer le climat scolaire, prévenir les phénomènes de harcèlement, former une communauté protectrice de professionnels et de personnels pour les élèves, intervenir sur les situations de harcèlement, associer les parents et les différents partenaires (périscolaire). L’école est inscrite dans ce dispositif depuis deux ans. </w:t>
      </w:r>
    </w:p>
    <w:p w:rsidR="003049D4" w:rsidRPr="003049D4" w:rsidRDefault="003049D4" w:rsidP="003049D4">
      <w:pPr>
        <w:ind w:left="-142"/>
        <w:jc w:val="both"/>
        <w:rPr>
          <w:rFonts w:asciiTheme="minorHAnsi" w:hAnsiTheme="minorHAnsi" w:cstheme="minorHAnsi"/>
        </w:rPr>
      </w:pPr>
      <w:r w:rsidRPr="003049D4">
        <w:rPr>
          <w:rFonts w:asciiTheme="minorHAnsi" w:hAnsiTheme="minorHAnsi" w:cstheme="minorHAnsi"/>
        </w:rPr>
        <w:t xml:space="preserve">Lorsque des faits nous sont révélés, la directrice en informe l’inspection, différents entretiens (avec la « cible » puis avec les intimidateurs présumés) ont lieu selon un protocole défini. Le pôle ressource et la cellule PAIRE sont alors contactés, et décident ou non de venir observer les enfants à l’école (en classe, dans la cour, sur les différents temps). Une grille d’observation est complétée par les enseignants et analysée par le pôle ressource. La psychologue scolaire peut également intervenir. Des décisions </w:t>
      </w:r>
      <w:r w:rsidR="00B96B84">
        <w:rPr>
          <w:rFonts w:asciiTheme="minorHAnsi" w:hAnsiTheme="minorHAnsi" w:cstheme="minorHAnsi"/>
        </w:rPr>
        <w:t>sont</w:t>
      </w:r>
      <w:r w:rsidRPr="003049D4">
        <w:rPr>
          <w:rFonts w:asciiTheme="minorHAnsi" w:hAnsiTheme="minorHAnsi" w:cstheme="minorHAnsi"/>
        </w:rPr>
        <w:t xml:space="preserve"> prises selon les situations.</w:t>
      </w:r>
    </w:p>
    <w:p w:rsidR="003049D4" w:rsidRPr="003049D4" w:rsidRDefault="003049D4" w:rsidP="003049D4">
      <w:pPr>
        <w:ind w:left="-142"/>
        <w:jc w:val="both"/>
        <w:rPr>
          <w:rFonts w:asciiTheme="minorHAnsi" w:hAnsiTheme="minorHAnsi" w:cstheme="minorHAnsi"/>
        </w:rPr>
      </w:pPr>
      <w:r w:rsidRPr="003049D4">
        <w:rPr>
          <w:rFonts w:asciiTheme="minorHAnsi" w:hAnsiTheme="minorHAnsi" w:cstheme="minorHAnsi"/>
        </w:rPr>
        <w:t xml:space="preserve">Nous continuons quotidiennement à travailler les notions du vivre ensemble et à développer l’empathie chez les enfants. </w:t>
      </w:r>
    </w:p>
    <w:p w:rsidR="003049D4" w:rsidRPr="003049D4" w:rsidRDefault="003049D4" w:rsidP="003049D4">
      <w:pPr>
        <w:ind w:left="-142"/>
        <w:jc w:val="both"/>
        <w:rPr>
          <w:rFonts w:asciiTheme="minorHAnsi" w:hAnsiTheme="minorHAnsi" w:cstheme="minorHAnsi"/>
        </w:rPr>
      </w:pPr>
    </w:p>
    <w:p w:rsidR="003049D4" w:rsidRPr="003049D4" w:rsidRDefault="003049D4" w:rsidP="587B82B4">
      <w:pPr>
        <w:ind w:left="-142"/>
        <w:jc w:val="both"/>
        <w:rPr>
          <w:rFonts w:asciiTheme="minorHAnsi" w:hAnsiTheme="minorHAnsi" w:cstheme="minorBidi"/>
        </w:rPr>
      </w:pPr>
      <w:r w:rsidRPr="587B82B4">
        <w:rPr>
          <w:rFonts w:asciiTheme="minorHAnsi" w:hAnsiTheme="minorHAnsi" w:cstheme="minorBidi"/>
        </w:rPr>
        <w:t xml:space="preserve">Rappel aux familles : lorsque des disputes surviennent, ne pas les régler en dehors de l’école, ne pas s’adresser aux enfants pour leur faire la morale. Mais informer les enseignantes et nous laisser agir. On ne peut agir que si </w:t>
      </w:r>
      <w:r w:rsidR="5CF97F8F" w:rsidRPr="00C77854">
        <w:rPr>
          <w:rFonts w:asciiTheme="minorHAnsi" w:hAnsiTheme="minorHAnsi" w:cstheme="minorBidi"/>
        </w:rPr>
        <w:t>nous sommes</w:t>
      </w:r>
      <w:r w:rsidRPr="587B82B4">
        <w:rPr>
          <w:rFonts w:asciiTheme="minorHAnsi" w:hAnsiTheme="minorHAnsi" w:cstheme="minorBidi"/>
        </w:rPr>
        <w:t xml:space="preserve"> informées ! Le mot « harcèlement » ne doit pas être trop vite employé.</w:t>
      </w:r>
    </w:p>
    <w:p w:rsidR="003049D4" w:rsidRPr="003049D4" w:rsidRDefault="003049D4" w:rsidP="003049D4">
      <w:pPr>
        <w:ind w:left="-142"/>
        <w:jc w:val="both"/>
        <w:rPr>
          <w:rFonts w:asciiTheme="minorHAnsi" w:hAnsiTheme="minorHAnsi" w:cstheme="minorHAnsi"/>
        </w:rPr>
      </w:pPr>
    </w:p>
    <w:p w:rsidR="003049D4" w:rsidRPr="003049D4" w:rsidRDefault="003049D4" w:rsidP="003049D4">
      <w:pPr>
        <w:ind w:left="-142"/>
        <w:jc w:val="both"/>
        <w:rPr>
          <w:rFonts w:asciiTheme="minorHAnsi" w:hAnsiTheme="minorHAnsi" w:cstheme="minorHAnsi"/>
        </w:rPr>
      </w:pPr>
      <w:r w:rsidRPr="003049D4">
        <w:rPr>
          <w:rFonts w:asciiTheme="minorHAnsi" w:hAnsiTheme="minorHAnsi" w:cstheme="minorHAnsi"/>
        </w:rPr>
        <w:t>L’école participe à la semaine « Non au Harcèlement » : du 04 au 07 novembre les classes seront sensibilisées. Pour clore la semaine, le 08 novembre, des ateliers tournants seront mis en place sur la thématique du harcèlement. Afin de fédérer l’école, les enfants sont invités à s’habiller en vert, couleur officielle pour cette journée. Un mot sera distribué avant les vacances pour informer les familles.</w:t>
      </w:r>
    </w:p>
    <w:p w:rsidR="009A2BDB" w:rsidRDefault="009A2BDB" w:rsidP="00B96B84">
      <w:pPr>
        <w:jc w:val="both"/>
        <w:rPr>
          <w:rFonts w:asciiTheme="minorHAnsi" w:hAnsiTheme="minorHAnsi" w:cstheme="minorHAnsi"/>
          <w:b/>
          <w:color w:val="0070C0"/>
        </w:rPr>
      </w:pPr>
    </w:p>
    <w:p w:rsidR="00432788" w:rsidRPr="008118D4" w:rsidRDefault="009A2BDB" w:rsidP="00432788">
      <w:pPr>
        <w:ind w:left="-426"/>
        <w:jc w:val="both"/>
        <w:rPr>
          <w:rFonts w:asciiTheme="minorHAnsi" w:hAnsiTheme="minorHAnsi" w:cstheme="minorHAnsi"/>
          <w:color w:val="0070C0"/>
        </w:rPr>
      </w:pPr>
      <w:r>
        <w:rPr>
          <w:rFonts w:asciiTheme="minorHAnsi" w:hAnsiTheme="minorHAnsi" w:cstheme="minorHAnsi"/>
          <w:b/>
          <w:color w:val="0070C0"/>
        </w:rPr>
        <w:t xml:space="preserve">⑧ </w:t>
      </w:r>
      <w:r w:rsidR="00432788" w:rsidRPr="008118D4">
        <w:rPr>
          <w:rFonts w:asciiTheme="minorHAnsi" w:hAnsiTheme="minorHAnsi" w:cstheme="minorHAnsi"/>
          <w:b/>
          <w:color w:val="0070C0"/>
        </w:rPr>
        <w:t>Projets en maternelle et élémentaire</w:t>
      </w:r>
    </w:p>
    <w:p w:rsidR="00432788" w:rsidRPr="00AA594B" w:rsidRDefault="00432788" w:rsidP="00B96B84">
      <w:pPr>
        <w:tabs>
          <w:tab w:val="left" w:pos="0"/>
        </w:tabs>
        <w:ind w:left="-284"/>
        <w:jc w:val="both"/>
        <w:rPr>
          <w:rFonts w:asciiTheme="minorHAnsi" w:hAnsiTheme="minorHAnsi" w:cstheme="minorHAnsi"/>
          <w:b/>
          <w:color w:val="7030A0"/>
          <w:u w:val="single"/>
        </w:rPr>
      </w:pPr>
      <w:r w:rsidRPr="00AA594B">
        <w:rPr>
          <w:rFonts w:asciiTheme="minorHAnsi" w:hAnsiTheme="minorHAnsi" w:cstheme="minorHAnsi"/>
          <w:b/>
          <w:color w:val="7030A0"/>
          <w:u w:val="single"/>
        </w:rPr>
        <w:t>Maternelle</w:t>
      </w:r>
    </w:p>
    <w:p w:rsidR="00432788" w:rsidRPr="00AA594B" w:rsidRDefault="00432788" w:rsidP="00B96B84">
      <w:pPr>
        <w:ind w:left="-426" w:firstLine="142"/>
        <w:jc w:val="both"/>
        <w:rPr>
          <w:rFonts w:asciiTheme="minorHAnsi" w:hAnsiTheme="minorHAnsi" w:cstheme="minorHAnsi"/>
        </w:rPr>
      </w:pPr>
      <w:r w:rsidRPr="00AA594B">
        <w:rPr>
          <w:rFonts w:asciiTheme="minorHAnsi" w:hAnsiTheme="minorHAnsi" w:cstheme="minorHAnsi"/>
          <w:u w:val="single"/>
        </w:rPr>
        <w:t>Projets sportifs</w:t>
      </w:r>
      <w:r w:rsidRPr="00AA594B">
        <w:rPr>
          <w:rFonts w:asciiTheme="minorHAnsi" w:hAnsiTheme="minorHAnsi" w:cstheme="minorHAnsi"/>
        </w:rPr>
        <w:t xml:space="preserve"> : </w:t>
      </w:r>
    </w:p>
    <w:p w:rsidR="00432788" w:rsidRDefault="00432788" w:rsidP="00432788">
      <w:pPr>
        <w:tabs>
          <w:tab w:val="left" w:pos="0"/>
        </w:tabs>
        <w:ind w:left="-142" w:hanging="142"/>
        <w:jc w:val="both"/>
        <w:rPr>
          <w:rFonts w:asciiTheme="minorHAnsi" w:hAnsiTheme="minorHAnsi" w:cstheme="minorHAnsi"/>
        </w:rPr>
      </w:pPr>
      <w:r w:rsidRPr="00AA594B">
        <w:rPr>
          <w:rFonts w:asciiTheme="minorHAnsi" w:hAnsiTheme="minorHAnsi" w:cstheme="minorHAnsi"/>
          <w:b/>
        </w:rPr>
        <w:t xml:space="preserve"> </w:t>
      </w:r>
      <w:r>
        <w:rPr>
          <w:rFonts w:asciiTheme="minorHAnsi" w:hAnsiTheme="minorHAnsi" w:cstheme="minorHAnsi"/>
          <w:b/>
        </w:rPr>
        <w:t xml:space="preserve">  </w:t>
      </w:r>
      <w:r>
        <w:rPr>
          <w:rFonts w:asciiTheme="minorHAnsi" w:hAnsiTheme="minorHAnsi" w:cstheme="minorHAnsi"/>
        </w:rPr>
        <w:t xml:space="preserve">L’école maternelle renouvelle </w:t>
      </w:r>
      <w:r w:rsidRPr="00AA594B">
        <w:rPr>
          <w:rFonts w:asciiTheme="minorHAnsi" w:hAnsiTheme="minorHAnsi" w:cstheme="minorHAnsi"/>
        </w:rPr>
        <w:t xml:space="preserve">ses projets sportifs : </w:t>
      </w:r>
    </w:p>
    <w:p w:rsidR="003C1393" w:rsidRDefault="00432788" w:rsidP="00432788">
      <w:pPr>
        <w:pStyle w:val="Paragraphedeliste"/>
        <w:widowControl/>
        <w:tabs>
          <w:tab w:val="left" w:pos="0"/>
        </w:tabs>
        <w:autoSpaceDE/>
        <w:autoSpaceDN/>
        <w:ind w:left="-142" w:firstLine="0"/>
        <w:contextualSpacing/>
        <w:rPr>
          <w:rFonts w:asciiTheme="minorHAnsi" w:hAnsiTheme="minorHAnsi" w:cstheme="minorHAnsi"/>
        </w:rPr>
      </w:pPr>
      <w:r>
        <w:rPr>
          <w:rFonts w:asciiTheme="minorHAnsi" w:hAnsiTheme="minorHAnsi" w:cstheme="minorHAnsi"/>
          <w:b/>
        </w:rPr>
        <w:t>J</w:t>
      </w:r>
      <w:r w:rsidRPr="00AA594B">
        <w:rPr>
          <w:rFonts w:asciiTheme="minorHAnsi" w:hAnsiTheme="minorHAnsi" w:cstheme="minorHAnsi"/>
          <w:b/>
        </w:rPr>
        <w:t>eux d'opposition</w:t>
      </w:r>
      <w:r w:rsidRPr="00AA594B">
        <w:rPr>
          <w:rFonts w:asciiTheme="minorHAnsi" w:hAnsiTheme="minorHAnsi" w:cstheme="minorHAnsi"/>
        </w:rPr>
        <w:t xml:space="preserve"> avec Mr Huet </w:t>
      </w:r>
      <w:r w:rsidR="006D6270">
        <w:rPr>
          <w:rFonts w:asciiTheme="minorHAnsi" w:hAnsiTheme="minorHAnsi" w:cstheme="minorHAnsi"/>
        </w:rPr>
        <w:t xml:space="preserve">et </w:t>
      </w:r>
      <w:r>
        <w:rPr>
          <w:rFonts w:asciiTheme="minorHAnsi" w:hAnsiTheme="minorHAnsi" w:cstheme="minorHAnsi"/>
        </w:rPr>
        <w:t xml:space="preserve">avec </w:t>
      </w:r>
      <w:r w:rsidRPr="00AA594B">
        <w:rPr>
          <w:rFonts w:asciiTheme="minorHAnsi" w:hAnsiTheme="minorHAnsi" w:cstheme="minorHAnsi"/>
        </w:rPr>
        <w:t>l’accord de la commune qui prendra en charge l</w:t>
      </w:r>
      <w:r>
        <w:rPr>
          <w:rFonts w:asciiTheme="minorHAnsi" w:hAnsiTheme="minorHAnsi" w:cstheme="minorHAnsi"/>
        </w:rPr>
        <w:t>es 6 séances pour les classes 1,</w:t>
      </w:r>
      <w:r w:rsidRPr="00AA594B">
        <w:rPr>
          <w:rFonts w:asciiTheme="minorHAnsi" w:hAnsiTheme="minorHAnsi" w:cstheme="minorHAnsi"/>
        </w:rPr>
        <w:t xml:space="preserve"> </w:t>
      </w:r>
      <w:r>
        <w:rPr>
          <w:rFonts w:asciiTheme="minorHAnsi" w:hAnsiTheme="minorHAnsi" w:cstheme="minorHAnsi"/>
        </w:rPr>
        <w:t>4 et les MS de la classe 2</w:t>
      </w:r>
      <w:r w:rsidRPr="00AA594B">
        <w:rPr>
          <w:rFonts w:asciiTheme="minorHAnsi" w:hAnsiTheme="minorHAnsi" w:cstheme="minorHAnsi"/>
        </w:rPr>
        <w:t xml:space="preserve"> sur la période </w:t>
      </w:r>
      <w:r w:rsidR="006D6270" w:rsidRPr="00AA594B">
        <w:rPr>
          <w:rFonts w:asciiTheme="minorHAnsi" w:hAnsiTheme="minorHAnsi" w:cstheme="minorHAnsi"/>
        </w:rPr>
        <w:t>4</w:t>
      </w:r>
      <w:r w:rsidR="006D6270">
        <w:rPr>
          <w:rFonts w:asciiTheme="minorHAnsi" w:hAnsiTheme="minorHAnsi" w:cstheme="minorHAnsi"/>
        </w:rPr>
        <w:t xml:space="preserve">, les jeudis. </w:t>
      </w:r>
    </w:p>
    <w:p w:rsidR="00432788" w:rsidRDefault="00432788" w:rsidP="00432788">
      <w:pPr>
        <w:pStyle w:val="Paragraphedeliste"/>
        <w:widowControl/>
        <w:tabs>
          <w:tab w:val="left" w:pos="0"/>
        </w:tabs>
        <w:autoSpaceDE/>
        <w:autoSpaceDN/>
        <w:ind w:left="-142" w:firstLine="0"/>
        <w:contextualSpacing/>
        <w:rPr>
          <w:rFonts w:asciiTheme="minorHAnsi" w:hAnsiTheme="minorHAnsi" w:cstheme="minorHAnsi"/>
        </w:rPr>
      </w:pPr>
      <w:r>
        <w:rPr>
          <w:rFonts w:asciiTheme="minorHAnsi" w:hAnsiTheme="minorHAnsi" w:cstheme="minorHAnsi"/>
          <w:b/>
        </w:rPr>
        <w:t>R</w:t>
      </w:r>
      <w:r w:rsidRPr="00AA594B">
        <w:rPr>
          <w:rFonts w:asciiTheme="minorHAnsi" w:hAnsiTheme="minorHAnsi" w:cstheme="minorHAnsi"/>
          <w:b/>
        </w:rPr>
        <w:t>oller</w:t>
      </w:r>
      <w:r w:rsidRPr="00AA594B">
        <w:rPr>
          <w:rFonts w:asciiTheme="minorHAnsi" w:hAnsiTheme="minorHAnsi" w:cstheme="minorHAnsi"/>
        </w:rPr>
        <w:t xml:space="preserve"> pour les </w:t>
      </w:r>
      <w:r>
        <w:rPr>
          <w:rFonts w:asciiTheme="minorHAnsi" w:hAnsiTheme="minorHAnsi" w:cstheme="minorHAnsi"/>
        </w:rPr>
        <w:t xml:space="preserve">MS/GS des </w:t>
      </w:r>
      <w:r w:rsidR="0084507C">
        <w:rPr>
          <w:rFonts w:asciiTheme="minorHAnsi" w:hAnsiTheme="minorHAnsi" w:cstheme="minorHAnsi"/>
        </w:rPr>
        <w:t xml:space="preserve">3 </w:t>
      </w:r>
      <w:r w:rsidR="0084507C" w:rsidRPr="00AA594B">
        <w:rPr>
          <w:rFonts w:asciiTheme="minorHAnsi" w:hAnsiTheme="minorHAnsi" w:cstheme="minorHAnsi"/>
        </w:rPr>
        <w:t>classes</w:t>
      </w:r>
      <w:r w:rsidRPr="00AA594B">
        <w:rPr>
          <w:rFonts w:asciiTheme="minorHAnsi" w:hAnsiTheme="minorHAnsi" w:cstheme="minorHAnsi"/>
        </w:rPr>
        <w:t xml:space="preserve"> sur la période 5</w:t>
      </w:r>
    </w:p>
    <w:p w:rsidR="00432788" w:rsidRDefault="00432788" w:rsidP="00432788">
      <w:pPr>
        <w:pStyle w:val="Paragraphedeliste"/>
        <w:widowControl/>
        <w:tabs>
          <w:tab w:val="left" w:pos="0"/>
        </w:tabs>
        <w:autoSpaceDE/>
        <w:autoSpaceDN/>
        <w:ind w:left="-142" w:firstLine="0"/>
        <w:contextualSpacing/>
        <w:rPr>
          <w:rFonts w:asciiTheme="minorHAnsi" w:hAnsiTheme="minorHAnsi" w:cstheme="minorHAnsi"/>
        </w:rPr>
      </w:pPr>
      <w:r>
        <w:rPr>
          <w:rFonts w:asciiTheme="minorHAnsi" w:hAnsiTheme="minorHAnsi" w:cstheme="minorHAnsi"/>
          <w:b/>
        </w:rPr>
        <w:t>P</w:t>
      </w:r>
      <w:r w:rsidRPr="003C0378">
        <w:rPr>
          <w:rFonts w:asciiTheme="minorHAnsi" w:hAnsiTheme="minorHAnsi" w:cstheme="minorHAnsi"/>
          <w:b/>
        </w:rPr>
        <w:t>iscine</w:t>
      </w:r>
      <w:r w:rsidRPr="00AA594B">
        <w:rPr>
          <w:rFonts w:asciiTheme="minorHAnsi" w:hAnsiTheme="minorHAnsi" w:cstheme="minorHAnsi"/>
        </w:rPr>
        <w:t xml:space="preserve"> en stage massé tous les jours à partir du </w:t>
      </w:r>
      <w:r w:rsidR="0084507C">
        <w:rPr>
          <w:rFonts w:asciiTheme="minorHAnsi" w:hAnsiTheme="minorHAnsi" w:cstheme="minorHAnsi"/>
        </w:rPr>
        <w:t>12</w:t>
      </w:r>
      <w:r w:rsidRPr="00AA594B">
        <w:rPr>
          <w:rFonts w:asciiTheme="minorHAnsi" w:hAnsiTheme="minorHAnsi" w:cstheme="minorHAnsi"/>
        </w:rPr>
        <w:t xml:space="preserve"> juin et jusqu’au </w:t>
      </w:r>
      <w:r w:rsidR="0084507C">
        <w:rPr>
          <w:rFonts w:asciiTheme="minorHAnsi" w:hAnsiTheme="minorHAnsi" w:cstheme="minorHAnsi"/>
        </w:rPr>
        <w:t>24 juin</w:t>
      </w:r>
      <w:r w:rsidRPr="00AA594B">
        <w:rPr>
          <w:rFonts w:asciiTheme="minorHAnsi" w:hAnsiTheme="minorHAnsi" w:cstheme="minorHAnsi"/>
        </w:rPr>
        <w:t xml:space="preserve"> inclus pour les deux</w:t>
      </w:r>
      <w:r>
        <w:rPr>
          <w:rFonts w:asciiTheme="minorHAnsi" w:hAnsiTheme="minorHAnsi" w:cstheme="minorHAnsi"/>
        </w:rPr>
        <w:t xml:space="preserve"> classes de GS.</w:t>
      </w:r>
      <w:r w:rsidR="0084507C">
        <w:rPr>
          <w:rFonts w:asciiTheme="minorHAnsi" w:hAnsiTheme="minorHAnsi" w:cstheme="minorHAnsi"/>
        </w:rPr>
        <w:t xml:space="preserve"> Des dates de passage</w:t>
      </w:r>
      <w:r w:rsidR="003C1393">
        <w:rPr>
          <w:rFonts w:asciiTheme="minorHAnsi" w:hAnsiTheme="minorHAnsi" w:cstheme="minorHAnsi"/>
        </w:rPr>
        <w:t>s</w:t>
      </w:r>
      <w:r w:rsidR="0084507C">
        <w:rPr>
          <w:rFonts w:asciiTheme="minorHAnsi" w:hAnsiTheme="minorHAnsi" w:cstheme="minorHAnsi"/>
        </w:rPr>
        <w:t xml:space="preserve"> d’agréments ont été proposé</w:t>
      </w:r>
      <w:r w:rsidR="00B96B84">
        <w:rPr>
          <w:rFonts w:asciiTheme="minorHAnsi" w:hAnsiTheme="minorHAnsi" w:cstheme="minorHAnsi"/>
        </w:rPr>
        <w:t>es</w:t>
      </w:r>
      <w:r w:rsidR="0084507C">
        <w:rPr>
          <w:rFonts w:asciiTheme="minorHAnsi" w:hAnsiTheme="minorHAnsi" w:cstheme="minorHAnsi"/>
        </w:rPr>
        <w:t xml:space="preserve"> aux parents volontaires.</w:t>
      </w:r>
    </w:p>
    <w:p w:rsidR="00432788" w:rsidRPr="008118D4" w:rsidRDefault="00432788" w:rsidP="00432788">
      <w:pPr>
        <w:pStyle w:val="Paragraphedeliste"/>
        <w:tabs>
          <w:tab w:val="left" w:pos="0"/>
        </w:tabs>
        <w:ind w:left="-142"/>
        <w:rPr>
          <w:rFonts w:asciiTheme="minorHAnsi" w:hAnsiTheme="minorHAnsi" w:cstheme="minorHAnsi"/>
        </w:rPr>
      </w:pPr>
    </w:p>
    <w:p w:rsidR="00432788" w:rsidRPr="00C77854" w:rsidRDefault="00432788" w:rsidP="587B82B4">
      <w:pPr>
        <w:ind w:left="-142" w:hanging="142"/>
        <w:jc w:val="both"/>
        <w:rPr>
          <w:rFonts w:asciiTheme="minorHAnsi" w:hAnsiTheme="minorHAnsi" w:cstheme="minorBidi"/>
        </w:rPr>
      </w:pPr>
      <w:bookmarkStart w:id="2" w:name="_Int_rOBKvTOJ"/>
      <w:r w:rsidRPr="587B82B4">
        <w:rPr>
          <w:rFonts w:asciiTheme="minorHAnsi" w:hAnsiTheme="minorHAnsi" w:cstheme="minorBidi"/>
          <w:u w:val="single"/>
        </w:rPr>
        <w:t>Tri sélectif</w:t>
      </w:r>
      <w:bookmarkEnd w:id="2"/>
      <w:r w:rsidRPr="587B82B4">
        <w:rPr>
          <w:rFonts w:asciiTheme="minorHAnsi" w:hAnsiTheme="minorHAnsi" w:cstheme="minorBidi"/>
        </w:rPr>
        <w:t xml:space="preserve"> : Nous </w:t>
      </w:r>
      <w:r w:rsidRPr="00C77854">
        <w:rPr>
          <w:rFonts w:asciiTheme="minorHAnsi" w:hAnsiTheme="minorHAnsi" w:cstheme="minorBidi"/>
        </w:rPr>
        <w:t xml:space="preserve">rappelons </w:t>
      </w:r>
      <w:r w:rsidR="208E8C50" w:rsidRPr="00C77854">
        <w:rPr>
          <w:rFonts w:asciiTheme="minorHAnsi" w:hAnsiTheme="minorHAnsi" w:cstheme="minorBidi"/>
        </w:rPr>
        <w:t>aux familles</w:t>
      </w:r>
      <w:r w:rsidRPr="00C77854">
        <w:rPr>
          <w:rFonts w:asciiTheme="minorHAnsi" w:hAnsiTheme="minorHAnsi" w:cstheme="minorBidi"/>
        </w:rPr>
        <w:t xml:space="preserve"> qu’elles ont toujours la possibilité de déposer leurs piles usagées dans le réceptacle prévu à cet effet dans le hall de l’école maternelle. </w:t>
      </w:r>
    </w:p>
    <w:p w:rsidR="00432788" w:rsidRPr="00C77854" w:rsidRDefault="00432788" w:rsidP="587B82B4">
      <w:pPr>
        <w:ind w:left="-142"/>
        <w:jc w:val="both"/>
        <w:rPr>
          <w:rFonts w:asciiTheme="minorHAnsi" w:hAnsiTheme="minorHAnsi" w:cstheme="minorBidi"/>
        </w:rPr>
      </w:pPr>
      <w:r w:rsidRPr="00C77854">
        <w:rPr>
          <w:rFonts w:asciiTheme="minorHAnsi" w:hAnsiTheme="minorHAnsi" w:cstheme="minorBidi"/>
        </w:rPr>
        <w:t>Les écoles récupèrent toujours les bouchons et cartouches</w:t>
      </w:r>
      <w:r w:rsidR="5095B174" w:rsidRPr="00C77854">
        <w:rPr>
          <w:rFonts w:asciiTheme="minorHAnsi" w:hAnsiTheme="minorHAnsi" w:cstheme="minorBidi"/>
        </w:rPr>
        <w:t xml:space="preserve"> d’imprimante</w:t>
      </w:r>
      <w:r w:rsidRPr="00C77854">
        <w:rPr>
          <w:rFonts w:asciiTheme="minorHAnsi" w:hAnsiTheme="minorHAnsi" w:cstheme="minorBidi"/>
        </w:rPr>
        <w:t xml:space="preserve"> (au profit d’associations), nous stockons</w:t>
      </w:r>
      <w:r w:rsidR="0084507C" w:rsidRPr="00C77854">
        <w:rPr>
          <w:rFonts w:asciiTheme="minorHAnsi" w:hAnsiTheme="minorHAnsi" w:cstheme="minorBidi"/>
        </w:rPr>
        <w:t xml:space="preserve"> aussi les</w:t>
      </w:r>
      <w:r w:rsidRPr="00C77854">
        <w:rPr>
          <w:rFonts w:asciiTheme="minorHAnsi" w:hAnsiTheme="minorHAnsi" w:cstheme="minorBidi"/>
        </w:rPr>
        <w:t xml:space="preserve"> feutres et stylos usagés afin de les déposer</w:t>
      </w:r>
      <w:r w:rsidR="0084507C" w:rsidRPr="00C77854">
        <w:rPr>
          <w:rFonts w:asciiTheme="minorHAnsi" w:hAnsiTheme="minorHAnsi" w:cstheme="minorBidi"/>
        </w:rPr>
        <w:t xml:space="preserve"> en fin d’année</w:t>
      </w:r>
      <w:r w:rsidRPr="00C77854">
        <w:rPr>
          <w:rFonts w:asciiTheme="minorHAnsi" w:hAnsiTheme="minorHAnsi" w:cstheme="minorBidi"/>
        </w:rPr>
        <w:t xml:space="preserve"> chez Cultura qui s’est engagé dans la lutte pour la protection de l’environnement avec la mise en place de l’opération de collecte des stylos usagés. Un mot de rappel sera </w:t>
      </w:r>
      <w:r w:rsidR="0084507C" w:rsidRPr="00C77854">
        <w:rPr>
          <w:rFonts w:asciiTheme="minorHAnsi" w:hAnsiTheme="minorHAnsi" w:cstheme="minorBidi"/>
        </w:rPr>
        <w:t>mis dans</w:t>
      </w:r>
      <w:r w:rsidRPr="00C77854">
        <w:rPr>
          <w:rFonts w:asciiTheme="minorHAnsi" w:hAnsiTheme="minorHAnsi" w:cstheme="minorBidi"/>
        </w:rPr>
        <w:t xml:space="preserve"> les cahiers des enfants.</w:t>
      </w:r>
    </w:p>
    <w:p w:rsidR="00432788" w:rsidRPr="00C77854" w:rsidRDefault="00432788" w:rsidP="00432788">
      <w:pPr>
        <w:tabs>
          <w:tab w:val="left" w:pos="0"/>
        </w:tabs>
        <w:ind w:left="-142"/>
        <w:jc w:val="both"/>
        <w:rPr>
          <w:rFonts w:asciiTheme="minorHAnsi" w:hAnsiTheme="minorHAnsi" w:cstheme="minorHAnsi"/>
        </w:rPr>
      </w:pPr>
    </w:p>
    <w:p w:rsidR="00432788" w:rsidRPr="008118D4" w:rsidRDefault="00432788" w:rsidP="587B82B4">
      <w:pPr>
        <w:ind w:left="-142" w:hanging="142"/>
        <w:jc w:val="both"/>
        <w:rPr>
          <w:rFonts w:asciiTheme="minorHAnsi" w:hAnsiTheme="minorHAnsi" w:cstheme="minorBidi"/>
        </w:rPr>
      </w:pPr>
      <w:r w:rsidRPr="00C77854">
        <w:rPr>
          <w:rFonts w:asciiTheme="minorHAnsi" w:hAnsiTheme="minorHAnsi" w:cstheme="minorBidi"/>
          <w:u w:val="single"/>
        </w:rPr>
        <w:t>Bibliothèque</w:t>
      </w:r>
      <w:r w:rsidRPr="00C77854">
        <w:rPr>
          <w:rFonts w:asciiTheme="minorHAnsi" w:hAnsiTheme="minorHAnsi" w:cstheme="minorBidi"/>
        </w:rPr>
        <w:t xml:space="preserve"> : Nous remercions </w:t>
      </w:r>
      <w:r w:rsidR="0084507C" w:rsidRPr="00C77854">
        <w:rPr>
          <w:rFonts w:asciiTheme="minorHAnsi" w:hAnsiTheme="minorHAnsi" w:cstheme="minorBidi"/>
        </w:rPr>
        <w:t xml:space="preserve">vivement </w:t>
      </w:r>
      <w:r w:rsidRPr="00C77854">
        <w:rPr>
          <w:rFonts w:asciiTheme="minorHAnsi" w:hAnsiTheme="minorHAnsi" w:cstheme="minorBidi"/>
        </w:rPr>
        <w:t xml:space="preserve">l’équipe de la médiathèque </w:t>
      </w:r>
      <w:r w:rsidR="0084507C" w:rsidRPr="00C77854">
        <w:rPr>
          <w:rFonts w:asciiTheme="minorHAnsi" w:hAnsiTheme="minorHAnsi" w:cstheme="minorBidi"/>
        </w:rPr>
        <w:t>pour l’organisation des prêts et des séances diverses qui seront proposées aux élèves cette année.</w:t>
      </w:r>
      <w:r w:rsidRPr="00C77854">
        <w:rPr>
          <w:rFonts w:asciiTheme="minorHAnsi" w:hAnsiTheme="minorHAnsi" w:cstheme="minorBidi"/>
        </w:rPr>
        <w:t xml:space="preserve"> 7 séances pour les </w:t>
      </w:r>
      <w:r w:rsidR="0084507C" w:rsidRPr="00C77854">
        <w:rPr>
          <w:rFonts w:asciiTheme="minorHAnsi" w:hAnsiTheme="minorHAnsi" w:cstheme="minorBidi"/>
        </w:rPr>
        <w:t xml:space="preserve">4 </w:t>
      </w:r>
      <w:r w:rsidRPr="00C77854">
        <w:rPr>
          <w:rFonts w:asciiTheme="minorHAnsi" w:hAnsiTheme="minorHAnsi" w:cstheme="minorBidi"/>
        </w:rPr>
        <w:t>classes</w:t>
      </w:r>
      <w:r w:rsidR="0084507C" w:rsidRPr="00C77854">
        <w:rPr>
          <w:rFonts w:asciiTheme="minorHAnsi" w:hAnsiTheme="minorHAnsi" w:cstheme="minorBidi"/>
        </w:rPr>
        <w:t>. En janvier les enfants auront une séance jeux de société, en février, une animation autour d’une BD, en mars un atelier rencontre avec un auteur</w:t>
      </w:r>
      <w:r w:rsidR="006D6270" w:rsidRPr="00C77854">
        <w:rPr>
          <w:rFonts w:asciiTheme="minorHAnsi" w:hAnsiTheme="minorHAnsi" w:cstheme="minorBidi"/>
        </w:rPr>
        <w:t xml:space="preserve"> en liaison avec </w:t>
      </w:r>
      <w:r w:rsidR="0DADD3AF" w:rsidRPr="00C77854">
        <w:rPr>
          <w:rFonts w:asciiTheme="minorHAnsi" w:hAnsiTheme="minorHAnsi" w:cstheme="minorBidi"/>
        </w:rPr>
        <w:t xml:space="preserve">le </w:t>
      </w:r>
      <w:r w:rsidR="006D6270" w:rsidRPr="00C77854">
        <w:rPr>
          <w:rFonts w:asciiTheme="minorHAnsi" w:hAnsiTheme="minorHAnsi" w:cstheme="minorBidi"/>
        </w:rPr>
        <w:t xml:space="preserve">salon du livre de Saint-Germain-lès-Arpajon </w:t>
      </w:r>
      <w:r w:rsidR="0084507C" w:rsidRPr="00C77854">
        <w:rPr>
          <w:rFonts w:asciiTheme="minorHAnsi" w:hAnsiTheme="minorHAnsi" w:cstheme="minorBidi"/>
        </w:rPr>
        <w:t xml:space="preserve">et un juin, un spectacle. </w:t>
      </w:r>
      <w:r w:rsidRPr="00C77854">
        <w:rPr>
          <w:rFonts w:asciiTheme="minorHAnsi" w:hAnsiTheme="minorHAnsi" w:cstheme="minorBidi"/>
        </w:rPr>
        <w:t>Les enseignantes feront appel aux parents afin</w:t>
      </w:r>
      <w:r w:rsidRPr="587B82B4">
        <w:rPr>
          <w:rFonts w:asciiTheme="minorHAnsi" w:hAnsiTheme="minorHAnsi" w:cstheme="minorBidi"/>
        </w:rPr>
        <w:t xml:space="preserve"> </w:t>
      </w:r>
      <w:r w:rsidR="0084507C" w:rsidRPr="587B82B4">
        <w:rPr>
          <w:rFonts w:asciiTheme="minorHAnsi" w:hAnsiTheme="minorHAnsi" w:cstheme="minorBidi"/>
        </w:rPr>
        <w:t>d’accompagner certaines séances.</w:t>
      </w:r>
    </w:p>
    <w:p w:rsidR="00432788" w:rsidRDefault="00432788" w:rsidP="00432788">
      <w:pPr>
        <w:tabs>
          <w:tab w:val="left" w:pos="0"/>
        </w:tabs>
        <w:ind w:left="-142"/>
        <w:jc w:val="both"/>
        <w:rPr>
          <w:rFonts w:asciiTheme="minorHAnsi" w:hAnsiTheme="minorHAnsi" w:cstheme="minorHAnsi"/>
        </w:rPr>
      </w:pPr>
    </w:p>
    <w:p w:rsidR="00432788" w:rsidRPr="008118D4" w:rsidRDefault="00432788" w:rsidP="587B82B4">
      <w:pPr>
        <w:ind w:left="-142" w:hanging="142"/>
        <w:jc w:val="both"/>
        <w:rPr>
          <w:rFonts w:asciiTheme="minorHAnsi" w:hAnsiTheme="minorHAnsi" w:cstheme="minorBidi"/>
        </w:rPr>
      </w:pPr>
      <w:r w:rsidRPr="587B82B4">
        <w:rPr>
          <w:rFonts w:asciiTheme="minorHAnsi" w:hAnsiTheme="minorHAnsi" w:cstheme="minorBidi"/>
          <w:u w:val="single"/>
        </w:rPr>
        <w:t>Chorale</w:t>
      </w:r>
      <w:r w:rsidRPr="587B82B4">
        <w:rPr>
          <w:rFonts w:asciiTheme="minorHAnsi" w:hAnsiTheme="minorHAnsi" w:cstheme="minorBidi"/>
        </w:rPr>
        <w:t xml:space="preserve"> : Monsieur le Maire nous autorise à recevoir les familles pour la chorale de fin d’année </w:t>
      </w:r>
      <w:r w:rsidR="0084507C" w:rsidRPr="587B82B4">
        <w:rPr>
          <w:rFonts w:asciiTheme="minorHAnsi" w:hAnsiTheme="minorHAnsi" w:cstheme="minorBidi"/>
        </w:rPr>
        <w:t xml:space="preserve">civile </w:t>
      </w:r>
      <w:r w:rsidRPr="587B82B4">
        <w:rPr>
          <w:rFonts w:asciiTheme="minorHAnsi" w:hAnsiTheme="minorHAnsi" w:cstheme="minorBidi"/>
        </w:rPr>
        <w:t xml:space="preserve">au gymnase. La chorale de fin d’année et le buffet partagé au gymnase en présence des familles se dérouleront le </w:t>
      </w:r>
      <w:r w:rsidR="09CE63B5" w:rsidRPr="587B82B4">
        <w:rPr>
          <w:rFonts w:asciiTheme="minorHAnsi" w:hAnsiTheme="minorHAnsi" w:cstheme="minorBidi"/>
          <w:b/>
          <w:bCs/>
        </w:rPr>
        <w:t>mardi</w:t>
      </w:r>
      <w:r w:rsidRPr="587B82B4">
        <w:rPr>
          <w:rFonts w:asciiTheme="minorHAnsi" w:hAnsiTheme="minorHAnsi" w:cstheme="minorBidi"/>
          <w:b/>
          <w:bCs/>
        </w:rPr>
        <w:t xml:space="preserve"> 1</w:t>
      </w:r>
      <w:r w:rsidR="0084507C" w:rsidRPr="587B82B4">
        <w:rPr>
          <w:rFonts w:asciiTheme="minorHAnsi" w:hAnsiTheme="minorHAnsi" w:cstheme="minorBidi"/>
          <w:b/>
          <w:bCs/>
        </w:rPr>
        <w:t>0</w:t>
      </w:r>
      <w:r w:rsidRPr="587B82B4">
        <w:rPr>
          <w:rFonts w:asciiTheme="minorHAnsi" w:hAnsiTheme="minorHAnsi" w:cstheme="minorBidi"/>
          <w:b/>
          <w:bCs/>
        </w:rPr>
        <w:t xml:space="preserve"> décembre</w:t>
      </w:r>
      <w:r w:rsidR="677FF7EB" w:rsidRPr="587B82B4">
        <w:rPr>
          <w:rFonts w:asciiTheme="minorHAnsi" w:hAnsiTheme="minorHAnsi" w:cstheme="minorBidi"/>
          <w:b/>
          <w:bCs/>
        </w:rPr>
        <w:t xml:space="preserve"> 2024</w:t>
      </w:r>
      <w:r w:rsidRPr="587B82B4">
        <w:rPr>
          <w:rFonts w:asciiTheme="minorHAnsi" w:hAnsiTheme="minorHAnsi" w:cstheme="minorBidi"/>
          <w:b/>
          <w:bCs/>
        </w:rPr>
        <w:t xml:space="preserve"> à 18h00</w:t>
      </w:r>
      <w:r w:rsidRPr="587B82B4">
        <w:rPr>
          <w:rFonts w:asciiTheme="minorHAnsi" w:hAnsiTheme="minorHAnsi" w:cstheme="minorBidi"/>
        </w:rPr>
        <w:t>.</w:t>
      </w:r>
    </w:p>
    <w:p w:rsidR="00432788" w:rsidRDefault="00432788" w:rsidP="00432788">
      <w:pPr>
        <w:tabs>
          <w:tab w:val="left" w:pos="0"/>
        </w:tabs>
        <w:ind w:left="-284"/>
        <w:jc w:val="both"/>
        <w:rPr>
          <w:rFonts w:asciiTheme="minorHAnsi" w:hAnsiTheme="minorHAnsi" w:cstheme="minorHAnsi"/>
        </w:rPr>
      </w:pPr>
    </w:p>
    <w:p w:rsidR="0085099F" w:rsidRDefault="00432788" w:rsidP="00432788">
      <w:pPr>
        <w:ind w:left="-284" w:hanging="142"/>
        <w:jc w:val="both"/>
        <w:rPr>
          <w:rFonts w:asciiTheme="minorHAnsi" w:hAnsiTheme="minorHAnsi" w:cstheme="minorHAnsi"/>
        </w:rPr>
      </w:pPr>
      <w:r w:rsidRPr="00432788">
        <w:rPr>
          <w:rFonts w:asciiTheme="minorHAnsi" w:hAnsiTheme="minorHAnsi" w:cstheme="minorHAnsi"/>
        </w:rPr>
        <w:lastRenderedPageBreak/>
        <w:tab/>
      </w:r>
      <w:r w:rsidRPr="00962795">
        <w:rPr>
          <w:rFonts w:asciiTheme="minorHAnsi" w:hAnsiTheme="minorHAnsi" w:cstheme="minorHAnsi"/>
          <w:u w:val="single"/>
        </w:rPr>
        <w:t>Semaine du goût</w:t>
      </w:r>
      <w:r w:rsidRPr="008118D4">
        <w:rPr>
          <w:rFonts w:asciiTheme="minorHAnsi" w:hAnsiTheme="minorHAnsi" w:cstheme="minorHAnsi"/>
        </w:rPr>
        <w:t xml:space="preserve"> : </w:t>
      </w:r>
    </w:p>
    <w:p w:rsidR="00432788" w:rsidRDefault="00154E9F" w:rsidP="0085099F">
      <w:pPr>
        <w:ind w:left="-284"/>
        <w:jc w:val="both"/>
        <w:rPr>
          <w:rFonts w:asciiTheme="minorHAnsi" w:hAnsiTheme="minorHAnsi" w:cstheme="minorHAnsi"/>
        </w:rPr>
      </w:pPr>
      <w:r>
        <w:rPr>
          <w:rFonts w:asciiTheme="minorHAnsi" w:hAnsiTheme="minorHAnsi" w:cstheme="minorHAnsi"/>
        </w:rPr>
        <w:t>L</w:t>
      </w:r>
      <w:r w:rsidR="00432788" w:rsidRPr="008118D4">
        <w:rPr>
          <w:rFonts w:asciiTheme="minorHAnsi" w:hAnsiTheme="minorHAnsi" w:cstheme="minorHAnsi"/>
        </w:rPr>
        <w:t xml:space="preserve">es enfants </w:t>
      </w:r>
      <w:r w:rsidR="00432788">
        <w:rPr>
          <w:rFonts w:asciiTheme="minorHAnsi" w:hAnsiTheme="minorHAnsi" w:cstheme="minorHAnsi"/>
        </w:rPr>
        <w:t>ont cuisiné</w:t>
      </w:r>
      <w:r w:rsidR="00432788" w:rsidRPr="008118D4">
        <w:rPr>
          <w:rFonts w:asciiTheme="minorHAnsi" w:hAnsiTheme="minorHAnsi" w:cstheme="minorHAnsi"/>
        </w:rPr>
        <w:t xml:space="preserve"> </w:t>
      </w:r>
      <w:r>
        <w:rPr>
          <w:rFonts w:asciiTheme="minorHAnsi" w:hAnsiTheme="minorHAnsi" w:cstheme="minorHAnsi"/>
        </w:rPr>
        <w:t xml:space="preserve">des saveurs d’automne </w:t>
      </w:r>
      <w:r w:rsidR="00432788" w:rsidRPr="008118D4">
        <w:rPr>
          <w:rFonts w:asciiTheme="minorHAnsi" w:hAnsiTheme="minorHAnsi" w:cstheme="minorHAnsi"/>
        </w:rPr>
        <w:t>autour</w:t>
      </w:r>
      <w:r w:rsidR="00432788">
        <w:rPr>
          <w:rFonts w:asciiTheme="minorHAnsi" w:hAnsiTheme="minorHAnsi" w:cstheme="minorHAnsi"/>
        </w:rPr>
        <w:t xml:space="preserve"> </w:t>
      </w:r>
      <w:r>
        <w:rPr>
          <w:rFonts w:asciiTheme="minorHAnsi" w:hAnsiTheme="minorHAnsi" w:cstheme="minorHAnsi"/>
        </w:rPr>
        <w:t>de</w:t>
      </w:r>
      <w:r w:rsidR="00432788" w:rsidRPr="008118D4">
        <w:rPr>
          <w:rFonts w:asciiTheme="minorHAnsi" w:hAnsiTheme="minorHAnsi" w:cstheme="minorHAnsi"/>
        </w:rPr>
        <w:t xml:space="preserve"> plats sucrés et salés </w:t>
      </w:r>
      <w:r>
        <w:rPr>
          <w:rFonts w:asciiTheme="minorHAnsi" w:hAnsiTheme="minorHAnsi" w:cstheme="minorHAnsi"/>
        </w:rPr>
        <w:t>s</w:t>
      </w:r>
      <w:r w:rsidR="00432788" w:rsidRPr="008118D4">
        <w:rPr>
          <w:rFonts w:asciiTheme="minorHAnsi" w:hAnsiTheme="minorHAnsi" w:cstheme="minorHAnsi"/>
        </w:rPr>
        <w:t xml:space="preserve">ur la semaine du </w:t>
      </w:r>
      <w:r w:rsidR="00432788" w:rsidRPr="00962795">
        <w:rPr>
          <w:rFonts w:asciiTheme="minorHAnsi" w:hAnsiTheme="minorHAnsi" w:cstheme="minorHAnsi"/>
          <w:b/>
        </w:rPr>
        <w:t>1</w:t>
      </w:r>
      <w:r>
        <w:rPr>
          <w:rFonts w:asciiTheme="minorHAnsi" w:hAnsiTheme="minorHAnsi" w:cstheme="minorHAnsi"/>
          <w:b/>
        </w:rPr>
        <w:t>4</w:t>
      </w:r>
      <w:r w:rsidR="00432788" w:rsidRPr="00962795">
        <w:rPr>
          <w:rFonts w:asciiTheme="minorHAnsi" w:hAnsiTheme="minorHAnsi" w:cstheme="minorHAnsi"/>
          <w:b/>
        </w:rPr>
        <w:t xml:space="preserve"> au </w:t>
      </w:r>
      <w:r>
        <w:rPr>
          <w:rFonts w:asciiTheme="minorHAnsi" w:hAnsiTheme="minorHAnsi" w:cstheme="minorHAnsi"/>
          <w:b/>
        </w:rPr>
        <w:t>18</w:t>
      </w:r>
      <w:r w:rsidR="00432788" w:rsidRPr="00962795">
        <w:rPr>
          <w:rFonts w:asciiTheme="minorHAnsi" w:hAnsiTheme="minorHAnsi" w:cstheme="minorHAnsi"/>
          <w:b/>
        </w:rPr>
        <w:t xml:space="preserve"> octobre</w:t>
      </w:r>
      <w:r>
        <w:rPr>
          <w:rFonts w:asciiTheme="minorHAnsi" w:hAnsiTheme="minorHAnsi" w:cstheme="minorHAnsi"/>
          <w:b/>
        </w:rPr>
        <w:t xml:space="preserve"> 2024</w:t>
      </w:r>
      <w:r w:rsidR="00432788" w:rsidRPr="008118D4">
        <w:rPr>
          <w:rFonts w:asciiTheme="minorHAnsi" w:hAnsiTheme="minorHAnsi" w:cstheme="minorHAnsi"/>
        </w:rPr>
        <w:t xml:space="preserve">. Mme </w:t>
      </w:r>
      <w:proofErr w:type="spellStart"/>
      <w:r w:rsidR="00432788" w:rsidRPr="008118D4">
        <w:rPr>
          <w:rFonts w:asciiTheme="minorHAnsi" w:hAnsiTheme="minorHAnsi" w:cstheme="minorHAnsi"/>
        </w:rPr>
        <w:t>Catinot</w:t>
      </w:r>
      <w:proofErr w:type="spellEnd"/>
      <w:r w:rsidR="00432788" w:rsidRPr="008118D4">
        <w:rPr>
          <w:rFonts w:asciiTheme="minorHAnsi" w:hAnsiTheme="minorHAnsi" w:cstheme="minorHAnsi"/>
        </w:rPr>
        <w:t xml:space="preserve"> et son équipe remercient les familles de leur participation en fournissant aux enseignantes les ingrédients permettant la réalisation des recettes.</w:t>
      </w:r>
    </w:p>
    <w:p w:rsidR="00432788" w:rsidRPr="0098771B" w:rsidRDefault="00432788" w:rsidP="00432788">
      <w:pPr>
        <w:tabs>
          <w:tab w:val="left" w:pos="0"/>
        </w:tabs>
        <w:ind w:left="-426"/>
        <w:jc w:val="both"/>
        <w:rPr>
          <w:rFonts w:asciiTheme="minorHAnsi" w:hAnsiTheme="minorHAnsi" w:cstheme="minorHAnsi"/>
          <w:sz w:val="10"/>
          <w:szCs w:val="10"/>
        </w:rPr>
      </w:pPr>
    </w:p>
    <w:p w:rsidR="0085099F" w:rsidRDefault="00432788" w:rsidP="00432788">
      <w:pPr>
        <w:tabs>
          <w:tab w:val="left" w:pos="0"/>
        </w:tabs>
        <w:ind w:left="-284"/>
        <w:jc w:val="both"/>
        <w:rPr>
          <w:rFonts w:asciiTheme="minorHAnsi" w:hAnsiTheme="minorHAnsi" w:cstheme="minorHAnsi"/>
        </w:rPr>
      </w:pPr>
      <w:r w:rsidRPr="00962795">
        <w:rPr>
          <w:rFonts w:asciiTheme="minorHAnsi" w:hAnsiTheme="minorHAnsi" w:cstheme="minorHAnsi"/>
          <w:u w:val="single"/>
        </w:rPr>
        <w:t>Spectacle en maternelle</w:t>
      </w:r>
      <w:r w:rsidRPr="008118D4">
        <w:rPr>
          <w:rFonts w:asciiTheme="minorHAnsi" w:hAnsiTheme="minorHAnsi" w:cstheme="minorHAnsi"/>
        </w:rPr>
        <w:t xml:space="preserve"> : </w:t>
      </w:r>
    </w:p>
    <w:p w:rsidR="00432788" w:rsidRDefault="00432788" w:rsidP="00432788">
      <w:pPr>
        <w:tabs>
          <w:tab w:val="left" w:pos="0"/>
        </w:tabs>
        <w:ind w:left="-284"/>
        <w:jc w:val="both"/>
        <w:rPr>
          <w:rFonts w:asciiTheme="minorHAnsi" w:hAnsiTheme="minorHAnsi" w:cstheme="minorHAnsi"/>
        </w:rPr>
      </w:pPr>
      <w:r w:rsidRPr="008118D4">
        <w:rPr>
          <w:rFonts w:asciiTheme="minorHAnsi" w:hAnsiTheme="minorHAnsi" w:cstheme="minorHAnsi"/>
        </w:rPr>
        <w:t>Comme chaque année, la coopérative scolaire offrira aux enfants de l’école maternelle un spectacle</w:t>
      </w:r>
      <w:r>
        <w:rPr>
          <w:rFonts w:asciiTheme="minorHAnsi" w:hAnsiTheme="minorHAnsi" w:cstheme="minorHAnsi"/>
        </w:rPr>
        <w:t xml:space="preserve"> qui viendra à l’école le </w:t>
      </w:r>
      <w:r w:rsidR="00154E9F">
        <w:rPr>
          <w:rFonts w:asciiTheme="minorHAnsi" w:hAnsiTheme="minorHAnsi" w:cstheme="minorHAnsi"/>
          <w:b/>
        </w:rPr>
        <w:t>mardi 26 novembre</w:t>
      </w:r>
      <w:r w:rsidR="00154E9F">
        <w:rPr>
          <w:rFonts w:asciiTheme="minorHAnsi" w:hAnsiTheme="minorHAnsi" w:cstheme="minorHAnsi"/>
        </w:rPr>
        <w:t xml:space="preserve"> prochain pour un montant de 585</w:t>
      </w:r>
      <w:r>
        <w:rPr>
          <w:rFonts w:asciiTheme="minorHAnsi" w:hAnsiTheme="minorHAnsi" w:cstheme="minorHAnsi"/>
        </w:rPr>
        <w:t xml:space="preserve"> euros</w:t>
      </w:r>
      <w:r w:rsidRPr="008118D4">
        <w:rPr>
          <w:rFonts w:asciiTheme="minorHAnsi" w:hAnsiTheme="minorHAnsi" w:cstheme="minorHAnsi"/>
        </w:rPr>
        <w:t xml:space="preserve">. </w:t>
      </w:r>
      <w:r>
        <w:rPr>
          <w:rFonts w:asciiTheme="minorHAnsi" w:hAnsiTheme="minorHAnsi" w:cstheme="minorHAnsi"/>
        </w:rPr>
        <w:t>En liaison avec n</w:t>
      </w:r>
      <w:r w:rsidR="00154E9F">
        <w:rPr>
          <w:rFonts w:asciiTheme="minorHAnsi" w:hAnsiTheme="minorHAnsi" w:cstheme="minorHAnsi"/>
        </w:rPr>
        <w:t>os</w:t>
      </w:r>
      <w:r>
        <w:rPr>
          <w:rFonts w:asciiTheme="minorHAnsi" w:hAnsiTheme="minorHAnsi" w:cstheme="minorHAnsi"/>
        </w:rPr>
        <w:t xml:space="preserve"> projet</w:t>
      </w:r>
      <w:r w:rsidR="00154E9F">
        <w:rPr>
          <w:rFonts w:asciiTheme="minorHAnsi" w:hAnsiTheme="minorHAnsi" w:cstheme="minorHAnsi"/>
        </w:rPr>
        <w:t>s</w:t>
      </w:r>
      <w:r>
        <w:rPr>
          <w:rFonts w:asciiTheme="minorHAnsi" w:hAnsiTheme="minorHAnsi" w:cstheme="minorHAnsi"/>
        </w:rPr>
        <w:t xml:space="preserve"> </w:t>
      </w:r>
      <w:r w:rsidR="00154E9F">
        <w:rPr>
          <w:rFonts w:asciiTheme="minorHAnsi" w:hAnsiTheme="minorHAnsi" w:cstheme="minorHAnsi"/>
        </w:rPr>
        <w:t>dans les classes</w:t>
      </w:r>
      <w:r>
        <w:rPr>
          <w:rFonts w:asciiTheme="minorHAnsi" w:hAnsiTheme="minorHAnsi" w:cstheme="minorHAnsi"/>
        </w:rPr>
        <w:t xml:space="preserve">, les enfants </w:t>
      </w:r>
      <w:r w:rsidR="00154E9F">
        <w:rPr>
          <w:rFonts w:asciiTheme="minorHAnsi" w:hAnsiTheme="minorHAnsi" w:cstheme="minorHAnsi"/>
        </w:rPr>
        <w:t>auront le plaisir de découvrir une ferme pédagogique</w:t>
      </w:r>
      <w:r w:rsidR="0085099F">
        <w:rPr>
          <w:rFonts w:asciiTheme="minorHAnsi" w:hAnsiTheme="minorHAnsi" w:cstheme="minorHAnsi"/>
        </w:rPr>
        <w:t xml:space="preserve"> « La ferme de </w:t>
      </w:r>
      <w:proofErr w:type="spellStart"/>
      <w:r w:rsidR="0085099F">
        <w:rPr>
          <w:rFonts w:asciiTheme="minorHAnsi" w:hAnsiTheme="minorHAnsi" w:cstheme="minorHAnsi"/>
        </w:rPr>
        <w:t>Tiligolo</w:t>
      </w:r>
      <w:proofErr w:type="spellEnd"/>
      <w:r w:rsidR="0085099F">
        <w:rPr>
          <w:rFonts w:asciiTheme="minorHAnsi" w:hAnsiTheme="minorHAnsi" w:cstheme="minorHAnsi"/>
        </w:rPr>
        <w:t> »</w:t>
      </w:r>
      <w:r w:rsidR="00154E9F">
        <w:rPr>
          <w:rFonts w:asciiTheme="minorHAnsi" w:hAnsiTheme="minorHAnsi" w:cstheme="minorHAnsi"/>
        </w:rPr>
        <w:t xml:space="preserve"> qui viendra s’installer à l’école</w:t>
      </w:r>
      <w:r>
        <w:rPr>
          <w:rFonts w:asciiTheme="minorHAnsi" w:hAnsiTheme="minorHAnsi" w:cstheme="minorHAnsi"/>
        </w:rPr>
        <w:t>.</w:t>
      </w:r>
      <w:r w:rsidRPr="008118D4">
        <w:rPr>
          <w:rFonts w:asciiTheme="minorHAnsi" w:hAnsiTheme="minorHAnsi" w:cstheme="minorHAnsi"/>
        </w:rPr>
        <w:t xml:space="preserve"> </w:t>
      </w:r>
    </w:p>
    <w:p w:rsidR="00432788" w:rsidRPr="0098771B" w:rsidRDefault="00432788" w:rsidP="00432788">
      <w:pPr>
        <w:tabs>
          <w:tab w:val="left" w:pos="0"/>
        </w:tabs>
        <w:ind w:left="-426"/>
        <w:jc w:val="both"/>
        <w:rPr>
          <w:rFonts w:asciiTheme="minorHAnsi" w:hAnsiTheme="minorHAnsi" w:cstheme="minorHAnsi"/>
          <w:sz w:val="10"/>
          <w:szCs w:val="10"/>
        </w:rPr>
      </w:pPr>
    </w:p>
    <w:p w:rsidR="0085099F" w:rsidRDefault="00154E9F" w:rsidP="00154E9F">
      <w:pPr>
        <w:shd w:val="clear" w:color="auto" w:fill="FFFFFF"/>
        <w:ind w:left="-284"/>
        <w:jc w:val="both"/>
        <w:rPr>
          <w:rFonts w:asciiTheme="minorHAnsi" w:hAnsiTheme="minorHAnsi" w:cstheme="minorHAnsi"/>
        </w:rPr>
      </w:pPr>
      <w:r w:rsidRPr="00154E9F">
        <w:rPr>
          <w:rFonts w:asciiTheme="minorHAnsi" w:hAnsiTheme="minorHAnsi" w:cstheme="minorHAnsi"/>
          <w:u w:val="single"/>
        </w:rPr>
        <w:t>Fête des écoles</w:t>
      </w:r>
      <w:r w:rsidRPr="00154E9F">
        <w:rPr>
          <w:rFonts w:asciiTheme="minorHAnsi" w:hAnsiTheme="minorHAnsi" w:cstheme="minorHAnsi"/>
        </w:rPr>
        <w:t xml:space="preserve"> : </w:t>
      </w:r>
    </w:p>
    <w:p w:rsidR="00154E9F" w:rsidRPr="00154E9F" w:rsidRDefault="00154E9F" w:rsidP="587B82B4">
      <w:pPr>
        <w:shd w:val="clear" w:color="auto" w:fill="FFFFFF" w:themeFill="background1"/>
        <w:ind w:left="-284"/>
        <w:jc w:val="both"/>
        <w:rPr>
          <w:rFonts w:asciiTheme="minorHAnsi" w:hAnsiTheme="minorHAnsi" w:cstheme="minorBidi"/>
        </w:rPr>
      </w:pPr>
      <w:r w:rsidRPr="587B82B4">
        <w:rPr>
          <w:rFonts w:asciiTheme="minorHAnsi" w:hAnsiTheme="minorHAnsi" w:cstheme="minorBidi"/>
        </w:rPr>
        <w:t xml:space="preserve">Prévue le vendredi </w:t>
      </w:r>
      <w:r w:rsidR="00F7043F" w:rsidRPr="587B82B4">
        <w:rPr>
          <w:rFonts w:asciiTheme="minorHAnsi" w:hAnsiTheme="minorHAnsi" w:cstheme="minorBidi"/>
        </w:rPr>
        <w:t xml:space="preserve">13 </w:t>
      </w:r>
      <w:r w:rsidR="2E5111A3" w:rsidRPr="587B82B4">
        <w:rPr>
          <w:rFonts w:asciiTheme="minorHAnsi" w:hAnsiTheme="minorHAnsi" w:cstheme="minorBidi"/>
        </w:rPr>
        <w:t>juin</w:t>
      </w:r>
      <w:r w:rsidRPr="587B82B4">
        <w:rPr>
          <w:rFonts w:asciiTheme="minorHAnsi" w:hAnsiTheme="minorHAnsi" w:cstheme="minorBidi"/>
        </w:rPr>
        <w:t xml:space="preserve"> à 18h00. </w:t>
      </w:r>
      <w:r w:rsidR="00F7043F" w:rsidRPr="587B82B4">
        <w:rPr>
          <w:rFonts w:asciiTheme="minorHAnsi" w:hAnsiTheme="minorHAnsi" w:cstheme="minorBidi"/>
        </w:rPr>
        <w:t xml:space="preserve">Comme il y a 2 ans, nous nous rapprocherons du </w:t>
      </w:r>
      <w:r w:rsidR="00545476" w:rsidRPr="587B82B4">
        <w:rPr>
          <w:rFonts w:asciiTheme="minorHAnsi" w:hAnsiTheme="minorHAnsi" w:cstheme="minorBidi"/>
        </w:rPr>
        <w:t>comité des fêtes</w:t>
      </w:r>
      <w:r w:rsidR="00F7043F" w:rsidRPr="587B82B4">
        <w:rPr>
          <w:rFonts w:asciiTheme="minorHAnsi" w:hAnsiTheme="minorHAnsi" w:cstheme="minorBidi"/>
        </w:rPr>
        <w:t xml:space="preserve"> de la commune afin de voir les possibilités d</w:t>
      </w:r>
      <w:r w:rsidR="00AC383B" w:rsidRPr="587B82B4">
        <w:rPr>
          <w:rFonts w:asciiTheme="minorHAnsi" w:hAnsiTheme="minorHAnsi" w:cstheme="minorBidi"/>
        </w:rPr>
        <w:t xml:space="preserve">e travailler ensemble et </w:t>
      </w:r>
      <w:r w:rsidR="003C1393" w:rsidRPr="587B82B4">
        <w:rPr>
          <w:rFonts w:asciiTheme="minorHAnsi" w:hAnsiTheme="minorHAnsi" w:cstheme="minorBidi"/>
        </w:rPr>
        <w:t>d’</w:t>
      </w:r>
      <w:r w:rsidR="00AC383B" w:rsidRPr="587B82B4">
        <w:rPr>
          <w:rFonts w:asciiTheme="minorHAnsi" w:hAnsiTheme="minorHAnsi" w:cstheme="minorBidi"/>
        </w:rPr>
        <w:t>offrir aux enfants de bons souvenirs.</w:t>
      </w:r>
      <w:r w:rsidRPr="587B82B4">
        <w:rPr>
          <w:rFonts w:asciiTheme="minorHAnsi" w:hAnsiTheme="minorHAnsi" w:cstheme="minorBidi"/>
        </w:rPr>
        <w:t xml:space="preserve"> Une réunion de préparation est prévue le 24 janvier 202</w:t>
      </w:r>
      <w:r w:rsidR="00AC383B" w:rsidRPr="587B82B4">
        <w:rPr>
          <w:rFonts w:asciiTheme="minorHAnsi" w:hAnsiTheme="minorHAnsi" w:cstheme="minorBidi"/>
        </w:rPr>
        <w:t>5 à 18h30</w:t>
      </w:r>
      <w:r w:rsidRPr="587B82B4">
        <w:rPr>
          <w:rFonts w:asciiTheme="minorHAnsi" w:hAnsiTheme="minorHAnsi" w:cstheme="minorBidi"/>
        </w:rPr>
        <w:t>.</w:t>
      </w:r>
    </w:p>
    <w:p w:rsidR="00432788" w:rsidRPr="0098771B" w:rsidRDefault="00432788" w:rsidP="00432788">
      <w:pPr>
        <w:tabs>
          <w:tab w:val="left" w:pos="0"/>
        </w:tabs>
        <w:ind w:left="-284"/>
        <w:jc w:val="both"/>
        <w:rPr>
          <w:rFonts w:asciiTheme="minorHAnsi" w:hAnsiTheme="minorHAnsi" w:cstheme="minorHAnsi"/>
          <w:sz w:val="10"/>
          <w:szCs w:val="10"/>
        </w:rPr>
      </w:pPr>
    </w:p>
    <w:p w:rsidR="0085099F" w:rsidRDefault="00432788" w:rsidP="00432788">
      <w:pPr>
        <w:tabs>
          <w:tab w:val="left" w:pos="0"/>
        </w:tabs>
        <w:ind w:left="-284"/>
        <w:jc w:val="both"/>
        <w:rPr>
          <w:rFonts w:asciiTheme="minorHAnsi" w:hAnsiTheme="minorHAnsi" w:cstheme="minorHAnsi"/>
        </w:rPr>
      </w:pPr>
      <w:r w:rsidRPr="00962795">
        <w:rPr>
          <w:rFonts w:asciiTheme="minorHAnsi" w:hAnsiTheme="minorHAnsi" w:cstheme="minorHAnsi"/>
          <w:u w:val="single"/>
        </w:rPr>
        <w:t>Remise des carnets de suivi scolaire </w:t>
      </w:r>
      <w:r w:rsidRPr="008118D4">
        <w:rPr>
          <w:rFonts w:asciiTheme="minorHAnsi" w:hAnsiTheme="minorHAnsi" w:cstheme="minorHAnsi"/>
        </w:rPr>
        <w:t xml:space="preserve">: </w:t>
      </w:r>
    </w:p>
    <w:p w:rsidR="00432788" w:rsidRDefault="00432788" w:rsidP="587B82B4">
      <w:pPr>
        <w:ind w:left="-284"/>
        <w:jc w:val="both"/>
        <w:rPr>
          <w:rFonts w:asciiTheme="minorHAnsi" w:hAnsiTheme="minorHAnsi" w:cstheme="minorBidi"/>
          <w:b/>
          <w:bCs/>
        </w:rPr>
      </w:pPr>
      <w:r w:rsidRPr="587B82B4">
        <w:rPr>
          <w:rFonts w:asciiTheme="minorHAnsi" w:hAnsiTheme="minorHAnsi" w:cstheme="minorBidi"/>
        </w:rPr>
        <w:t xml:space="preserve">Les RDV se feront en présentiel dans les classes des enfants, les enseignantes proposeront des créneaux de 10 minutes afin de </w:t>
      </w:r>
      <w:r w:rsidRPr="00C77854">
        <w:rPr>
          <w:rFonts w:asciiTheme="minorHAnsi" w:hAnsiTheme="minorHAnsi" w:cstheme="minorBidi"/>
        </w:rPr>
        <w:t>pouvoir recevoir</w:t>
      </w:r>
      <w:r w:rsidRPr="587B82B4">
        <w:rPr>
          <w:rFonts w:asciiTheme="minorHAnsi" w:hAnsiTheme="minorHAnsi" w:cstheme="minorBidi"/>
        </w:rPr>
        <w:t xml:space="preserve"> tout le monde. Des plannings seront affichés afin que chacun puisse s’inscrire. Ces rendez-vous se dérouleront sur la </w:t>
      </w:r>
      <w:r w:rsidRPr="587B82B4">
        <w:rPr>
          <w:rFonts w:asciiTheme="minorHAnsi" w:hAnsiTheme="minorHAnsi" w:cstheme="minorBidi"/>
          <w:b/>
          <w:bCs/>
        </w:rPr>
        <w:t xml:space="preserve">semaine du </w:t>
      </w:r>
      <w:r w:rsidR="006D6270" w:rsidRPr="587B82B4">
        <w:rPr>
          <w:rFonts w:asciiTheme="minorHAnsi" w:hAnsiTheme="minorHAnsi" w:cstheme="minorBidi"/>
          <w:b/>
          <w:bCs/>
        </w:rPr>
        <w:t>10</w:t>
      </w:r>
      <w:r w:rsidRPr="587B82B4">
        <w:rPr>
          <w:rFonts w:asciiTheme="minorHAnsi" w:hAnsiTheme="minorHAnsi" w:cstheme="minorBidi"/>
          <w:b/>
          <w:bCs/>
        </w:rPr>
        <w:t xml:space="preserve"> au </w:t>
      </w:r>
      <w:r w:rsidR="006D6270" w:rsidRPr="587B82B4">
        <w:rPr>
          <w:rFonts w:asciiTheme="minorHAnsi" w:hAnsiTheme="minorHAnsi" w:cstheme="minorBidi"/>
          <w:b/>
          <w:bCs/>
        </w:rPr>
        <w:t>13 février 2025</w:t>
      </w:r>
      <w:r w:rsidRPr="587B82B4">
        <w:rPr>
          <w:rFonts w:asciiTheme="minorHAnsi" w:hAnsiTheme="minorHAnsi" w:cstheme="minorBidi"/>
          <w:b/>
          <w:bCs/>
        </w:rPr>
        <w:t>.</w:t>
      </w:r>
    </w:p>
    <w:p w:rsidR="006D6270" w:rsidRPr="00125409" w:rsidRDefault="006D6270" w:rsidP="00432788">
      <w:pPr>
        <w:tabs>
          <w:tab w:val="left" w:pos="0"/>
        </w:tabs>
        <w:ind w:left="-284"/>
        <w:jc w:val="both"/>
        <w:rPr>
          <w:rFonts w:asciiTheme="minorHAnsi" w:hAnsiTheme="minorHAnsi" w:cstheme="minorHAnsi"/>
          <w:b/>
          <w:sz w:val="10"/>
          <w:szCs w:val="10"/>
        </w:rPr>
      </w:pPr>
    </w:p>
    <w:p w:rsidR="006D6270" w:rsidRPr="006D6270" w:rsidRDefault="006D6270" w:rsidP="587B82B4">
      <w:pPr>
        <w:ind w:left="-284"/>
        <w:jc w:val="both"/>
        <w:rPr>
          <w:rFonts w:asciiTheme="minorHAnsi" w:hAnsiTheme="minorHAnsi" w:cstheme="minorBidi"/>
        </w:rPr>
      </w:pPr>
      <w:r w:rsidRPr="587B82B4">
        <w:rPr>
          <w:rFonts w:asciiTheme="minorHAnsi" w:hAnsiTheme="minorHAnsi" w:cstheme="minorBidi"/>
          <w:u w:val="single"/>
        </w:rPr>
        <w:t>Mardi gras</w:t>
      </w:r>
      <w:r w:rsidRPr="587B82B4">
        <w:rPr>
          <w:rFonts w:asciiTheme="minorHAnsi" w:hAnsiTheme="minorHAnsi" w:cstheme="minorBidi"/>
        </w:rPr>
        <w:t xml:space="preserve"> : Le </w:t>
      </w:r>
      <w:r w:rsidRPr="587B82B4">
        <w:rPr>
          <w:rFonts w:asciiTheme="minorHAnsi" w:hAnsiTheme="minorHAnsi" w:cstheme="minorBidi"/>
          <w:b/>
          <w:bCs/>
        </w:rPr>
        <w:t>mardi 4 mars</w:t>
      </w:r>
      <w:r w:rsidR="4F4162D7" w:rsidRPr="587B82B4">
        <w:rPr>
          <w:rFonts w:asciiTheme="minorHAnsi" w:hAnsiTheme="minorHAnsi" w:cstheme="minorBidi"/>
          <w:b/>
          <w:bCs/>
        </w:rPr>
        <w:t xml:space="preserve"> 2025</w:t>
      </w:r>
      <w:r w:rsidRPr="587B82B4">
        <w:rPr>
          <w:rFonts w:asciiTheme="minorHAnsi" w:hAnsiTheme="minorHAnsi" w:cstheme="minorBidi"/>
        </w:rPr>
        <w:t>, l’équipe de la maternelle proposera une journée où les enfants pourront venir déguisés à l’école et où toutes les classes se retrouveront autour d’un goûter.</w:t>
      </w:r>
    </w:p>
    <w:p w:rsidR="00432788" w:rsidRPr="0098771B" w:rsidRDefault="00432788" w:rsidP="00432788">
      <w:pPr>
        <w:tabs>
          <w:tab w:val="left" w:pos="0"/>
        </w:tabs>
        <w:ind w:left="-284"/>
        <w:jc w:val="both"/>
        <w:rPr>
          <w:rFonts w:asciiTheme="minorHAnsi" w:hAnsiTheme="minorHAnsi" w:cstheme="minorHAnsi"/>
          <w:sz w:val="10"/>
          <w:szCs w:val="10"/>
        </w:rPr>
      </w:pPr>
    </w:p>
    <w:p w:rsidR="00432788" w:rsidRPr="008118D4" w:rsidRDefault="00432788" w:rsidP="00432788">
      <w:pPr>
        <w:tabs>
          <w:tab w:val="left" w:pos="0"/>
        </w:tabs>
        <w:ind w:left="-284"/>
        <w:jc w:val="both"/>
        <w:rPr>
          <w:rFonts w:asciiTheme="minorHAnsi" w:hAnsiTheme="minorHAnsi" w:cstheme="minorHAnsi"/>
        </w:rPr>
      </w:pPr>
      <w:r w:rsidRPr="00C61EC2">
        <w:rPr>
          <w:rFonts w:asciiTheme="minorHAnsi" w:hAnsiTheme="minorHAnsi" w:cstheme="minorHAnsi"/>
          <w:u w:val="single"/>
        </w:rPr>
        <w:t>Sortie de fin d’année</w:t>
      </w:r>
      <w:r w:rsidRPr="008118D4">
        <w:rPr>
          <w:rFonts w:asciiTheme="minorHAnsi" w:hAnsiTheme="minorHAnsi" w:cstheme="minorHAnsi"/>
          <w:u w:val="single"/>
        </w:rPr>
        <w:t> </w:t>
      </w:r>
      <w:r w:rsidRPr="008118D4">
        <w:rPr>
          <w:rFonts w:asciiTheme="minorHAnsi" w:hAnsiTheme="minorHAnsi" w:cstheme="minorHAnsi"/>
        </w:rPr>
        <w:t xml:space="preserve">: </w:t>
      </w:r>
      <w:r>
        <w:rPr>
          <w:rFonts w:asciiTheme="minorHAnsi" w:hAnsiTheme="minorHAnsi" w:cstheme="minorHAnsi"/>
        </w:rPr>
        <w:t xml:space="preserve">Nous </w:t>
      </w:r>
      <w:r w:rsidR="00AC383B">
        <w:rPr>
          <w:rFonts w:asciiTheme="minorHAnsi" w:hAnsiTheme="minorHAnsi" w:cstheme="minorHAnsi"/>
        </w:rPr>
        <w:t>réfléchissons à une sortie</w:t>
      </w:r>
      <w:r>
        <w:rPr>
          <w:rFonts w:asciiTheme="minorHAnsi" w:hAnsiTheme="minorHAnsi" w:cstheme="minorHAnsi"/>
        </w:rPr>
        <w:t xml:space="preserve"> en liaison avec nos projets de classe. La date n’est pas encore fixée.</w:t>
      </w:r>
    </w:p>
    <w:p w:rsidR="00432788" w:rsidRPr="0098771B" w:rsidRDefault="00432788" w:rsidP="00432788">
      <w:pPr>
        <w:tabs>
          <w:tab w:val="left" w:pos="0"/>
        </w:tabs>
        <w:ind w:left="-284"/>
        <w:jc w:val="both"/>
        <w:rPr>
          <w:rFonts w:asciiTheme="minorHAnsi" w:hAnsiTheme="minorHAnsi" w:cstheme="minorHAnsi"/>
          <w:sz w:val="10"/>
          <w:szCs w:val="10"/>
        </w:rPr>
      </w:pPr>
    </w:p>
    <w:p w:rsidR="0085099F" w:rsidRDefault="00432788" w:rsidP="00432788">
      <w:pPr>
        <w:tabs>
          <w:tab w:val="left" w:pos="0"/>
        </w:tabs>
        <w:ind w:left="-284"/>
        <w:jc w:val="both"/>
        <w:rPr>
          <w:rFonts w:asciiTheme="minorHAnsi" w:hAnsiTheme="minorHAnsi"/>
        </w:rPr>
      </w:pPr>
      <w:r w:rsidRPr="00BA5289">
        <w:rPr>
          <w:rFonts w:asciiTheme="minorHAnsi" w:hAnsiTheme="minorHAnsi"/>
          <w:u w:val="single"/>
        </w:rPr>
        <w:t>Photographe</w:t>
      </w:r>
      <w:r w:rsidRPr="008118D4">
        <w:rPr>
          <w:rFonts w:asciiTheme="minorHAnsi" w:hAnsiTheme="minorHAnsi"/>
          <w:b/>
        </w:rPr>
        <w:t xml:space="preserve"> </w:t>
      </w:r>
      <w:r w:rsidRPr="008118D4">
        <w:rPr>
          <w:rFonts w:asciiTheme="minorHAnsi" w:hAnsiTheme="minorHAnsi"/>
        </w:rPr>
        <w:t xml:space="preserve">pour les 2 écoles : </w:t>
      </w:r>
    </w:p>
    <w:p w:rsidR="00432788" w:rsidRDefault="00432788" w:rsidP="00432788">
      <w:pPr>
        <w:tabs>
          <w:tab w:val="left" w:pos="0"/>
        </w:tabs>
        <w:ind w:left="-284"/>
        <w:jc w:val="both"/>
        <w:rPr>
          <w:rFonts w:asciiTheme="minorHAnsi" w:hAnsiTheme="minorHAnsi"/>
        </w:rPr>
      </w:pPr>
      <w:r w:rsidRPr="008118D4">
        <w:rPr>
          <w:rFonts w:asciiTheme="minorHAnsi" w:hAnsiTheme="minorHAnsi"/>
        </w:rPr>
        <w:t xml:space="preserve">La photographie individuelle a été réalisée le </w:t>
      </w:r>
      <w:r w:rsidR="00AC383B">
        <w:rPr>
          <w:rFonts w:asciiTheme="minorHAnsi" w:hAnsiTheme="minorHAnsi"/>
        </w:rPr>
        <w:t>11</w:t>
      </w:r>
      <w:r>
        <w:rPr>
          <w:rFonts w:asciiTheme="minorHAnsi" w:hAnsiTheme="minorHAnsi"/>
        </w:rPr>
        <w:t xml:space="preserve"> octobre</w:t>
      </w:r>
      <w:r w:rsidRPr="008118D4">
        <w:rPr>
          <w:rFonts w:asciiTheme="minorHAnsi" w:hAnsiTheme="minorHAnsi"/>
        </w:rPr>
        <w:t xml:space="preserve"> dernier. La photographie des classes sera faite aux beaux jours.</w:t>
      </w:r>
      <w:r>
        <w:rPr>
          <w:rFonts w:asciiTheme="minorHAnsi" w:hAnsiTheme="minorHAnsi"/>
        </w:rPr>
        <w:t xml:space="preserve"> </w:t>
      </w:r>
    </w:p>
    <w:p w:rsidR="00AC383B" w:rsidRPr="0098771B" w:rsidRDefault="00AC383B" w:rsidP="00432788">
      <w:pPr>
        <w:tabs>
          <w:tab w:val="left" w:pos="0"/>
        </w:tabs>
        <w:ind w:left="-284"/>
        <w:jc w:val="both"/>
        <w:rPr>
          <w:rFonts w:asciiTheme="minorHAnsi" w:hAnsiTheme="minorHAnsi"/>
          <w:sz w:val="10"/>
          <w:szCs w:val="10"/>
        </w:rPr>
      </w:pPr>
    </w:p>
    <w:p w:rsidR="00432788" w:rsidRPr="00EE2FE9" w:rsidRDefault="00432788" w:rsidP="00432788">
      <w:pPr>
        <w:tabs>
          <w:tab w:val="left" w:pos="0"/>
        </w:tabs>
        <w:ind w:left="-284"/>
        <w:jc w:val="both"/>
        <w:rPr>
          <w:rFonts w:asciiTheme="minorHAnsi" w:hAnsiTheme="minorHAnsi"/>
        </w:rPr>
      </w:pPr>
      <w:r w:rsidRPr="00EE2FE9">
        <w:rPr>
          <w:rFonts w:asciiTheme="minorHAnsi" w:hAnsiTheme="minorHAnsi"/>
          <w:u w:val="single"/>
        </w:rPr>
        <w:t>Remise des prix GS et CM2</w:t>
      </w:r>
      <w:r w:rsidRPr="00EE2FE9">
        <w:rPr>
          <w:rFonts w:asciiTheme="minorHAnsi" w:hAnsiTheme="minorHAnsi"/>
          <w:b/>
        </w:rPr>
        <w:t xml:space="preserve"> :</w:t>
      </w:r>
      <w:r w:rsidRPr="00EE2FE9">
        <w:rPr>
          <w:rFonts w:asciiTheme="minorHAnsi" w:hAnsiTheme="minorHAnsi"/>
        </w:rPr>
        <w:t xml:space="preserve"> Prévue le </w:t>
      </w:r>
      <w:r w:rsidRPr="00EF65EE">
        <w:rPr>
          <w:rFonts w:asciiTheme="minorHAnsi" w:hAnsiTheme="minorHAnsi"/>
          <w:b/>
        </w:rPr>
        <w:t xml:space="preserve">vendredi </w:t>
      </w:r>
      <w:r w:rsidR="00AC383B">
        <w:rPr>
          <w:rFonts w:asciiTheme="minorHAnsi" w:hAnsiTheme="minorHAnsi"/>
          <w:b/>
        </w:rPr>
        <w:t>27</w:t>
      </w:r>
      <w:r w:rsidRPr="00EF65EE">
        <w:rPr>
          <w:rFonts w:asciiTheme="minorHAnsi" w:hAnsiTheme="minorHAnsi"/>
          <w:b/>
        </w:rPr>
        <w:t xml:space="preserve"> juin 202</w:t>
      </w:r>
      <w:r w:rsidR="00AC383B">
        <w:rPr>
          <w:rFonts w:asciiTheme="minorHAnsi" w:hAnsiTheme="minorHAnsi"/>
          <w:b/>
        </w:rPr>
        <w:t>5</w:t>
      </w:r>
      <w:r w:rsidRPr="00EF65EE">
        <w:rPr>
          <w:rFonts w:asciiTheme="minorHAnsi" w:hAnsiTheme="minorHAnsi"/>
          <w:b/>
        </w:rPr>
        <w:t xml:space="preserve"> à 15h15.</w:t>
      </w:r>
      <w:r w:rsidRPr="00EE2FE9">
        <w:rPr>
          <w:rFonts w:asciiTheme="minorHAnsi" w:hAnsiTheme="minorHAnsi"/>
        </w:rPr>
        <w:t xml:space="preserve"> </w:t>
      </w:r>
    </w:p>
    <w:p w:rsidR="00315352" w:rsidRPr="00A17B1C" w:rsidRDefault="00315352" w:rsidP="00F270EF">
      <w:pPr>
        <w:pStyle w:val="Corpsdetexte"/>
        <w:tabs>
          <w:tab w:val="left" w:pos="1260"/>
        </w:tabs>
        <w:ind w:left="-142"/>
        <w:rPr>
          <w:b/>
          <w:sz w:val="10"/>
          <w:szCs w:val="10"/>
        </w:rPr>
      </w:pPr>
    </w:p>
    <w:p w:rsidR="0085099F" w:rsidRDefault="0085099F" w:rsidP="0085099F">
      <w:pPr>
        <w:tabs>
          <w:tab w:val="left" w:pos="0"/>
        </w:tabs>
        <w:ind w:left="-284"/>
        <w:jc w:val="both"/>
        <w:rPr>
          <w:rFonts w:asciiTheme="minorHAnsi" w:hAnsiTheme="minorHAnsi"/>
        </w:rPr>
      </w:pPr>
      <w:r>
        <w:rPr>
          <w:rFonts w:asciiTheme="minorHAnsi" w:hAnsiTheme="minorHAnsi"/>
          <w:u w:val="single"/>
        </w:rPr>
        <w:t>Evaluations GS</w:t>
      </w:r>
      <w:r w:rsidRPr="00EE2FE9">
        <w:rPr>
          <w:rFonts w:asciiTheme="minorHAnsi" w:hAnsiTheme="minorHAnsi"/>
          <w:b/>
        </w:rPr>
        <w:t xml:space="preserve"> :</w:t>
      </w:r>
      <w:r w:rsidRPr="00EE2FE9">
        <w:rPr>
          <w:rFonts w:asciiTheme="minorHAnsi" w:hAnsiTheme="minorHAnsi"/>
        </w:rPr>
        <w:t xml:space="preserve"> </w:t>
      </w:r>
      <w:r>
        <w:rPr>
          <w:rFonts w:asciiTheme="minorHAnsi" w:hAnsiTheme="minorHAnsi"/>
        </w:rPr>
        <w:t>l</w:t>
      </w:r>
      <w:r w:rsidRPr="0085099F">
        <w:rPr>
          <w:rFonts w:asciiTheme="minorHAnsi" w:hAnsiTheme="minorHAnsi"/>
        </w:rPr>
        <w:t>a période 2 </w:t>
      </w:r>
      <w:r>
        <w:rPr>
          <w:rFonts w:asciiTheme="minorHAnsi" w:hAnsiTheme="minorHAnsi"/>
        </w:rPr>
        <w:t xml:space="preserve">de </w:t>
      </w:r>
      <w:r w:rsidRPr="0085099F">
        <w:rPr>
          <w:rFonts w:asciiTheme="minorHAnsi" w:hAnsiTheme="minorHAnsi"/>
          <w:bCs/>
        </w:rPr>
        <w:t>novembre/décembre 2024</w:t>
      </w:r>
      <w:r w:rsidRPr="0085099F">
        <w:rPr>
          <w:rFonts w:asciiTheme="minorHAnsi" w:hAnsiTheme="minorHAnsi"/>
        </w:rPr>
        <w:t> a été ciblée par l'académie afin de faire de ce protocole un réel outil d’évaluation diagnostique et de permettre à la fois une prise en compte rapide des difficultés des élèves et un amorçage des apprentissages prédictifs plus tôt dans l’année.</w:t>
      </w:r>
    </w:p>
    <w:p w:rsidR="009A2BDB" w:rsidRPr="00A17B1C" w:rsidRDefault="009A2BDB" w:rsidP="0085099F">
      <w:pPr>
        <w:tabs>
          <w:tab w:val="left" w:pos="0"/>
        </w:tabs>
        <w:ind w:left="-284"/>
        <w:jc w:val="both"/>
        <w:rPr>
          <w:rFonts w:asciiTheme="minorHAnsi" w:hAnsiTheme="minorHAnsi"/>
          <w:sz w:val="10"/>
          <w:szCs w:val="10"/>
        </w:rPr>
      </w:pPr>
    </w:p>
    <w:p w:rsidR="00125409" w:rsidRPr="00EE2FE9" w:rsidRDefault="00125409" w:rsidP="0085099F">
      <w:pPr>
        <w:tabs>
          <w:tab w:val="left" w:pos="0"/>
        </w:tabs>
        <w:ind w:left="-284"/>
        <w:jc w:val="both"/>
        <w:rPr>
          <w:rFonts w:asciiTheme="minorHAnsi" w:hAnsiTheme="minorHAnsi"/>
        </w:rPr>
      </w:pPr>
      <w:r w:rsidRPr="00A17B1C">
        <w:rPr>
          <w:rFonts w:asciiTheme="minorHAnsi" w:hAnsiTheme="minorHAnsi"/>
          <w:u w:val="single"/>
        </w:rPr>
        <w:t>Projet</w:t>
      </w:r>
      <w:r w:rsidR="00A17B1C" w:rsidRPr="00A17B1C">
        <w:rPr>
          <w:rFonts w:asciiTheme="minorHAnsi" w:hAnsiTheme="minorHAnsi"/>
          <w:u w:val="single"/>
        </w:rPr>
        <w:t>s</w:t>
      </w:r>
      <w:r w:rsidRPr="00A17B1C">
        <w:rPr>
          <w:rFonts w:asciiTheme="minorHAnsi" w:hAnsiTheme="minorHAnsi"/>
          <w:u w:val="single"/>
        </w:rPr>
        <w:t xml:space="preserve"> avec école élémentaire :</w:t>
      </w:r>
      <w:r w:rsidR="00A17B1C">
        <w:rPr>
          <w:rFonts w:asciiTheme="minorHAnsi" w:hAnsiTheme="minorHAnsi"/>
        </w:rPr>
        <w:t xml:space="preserve"> Les écoles maternelle et élémentaire ayant des thèmes de travail commun sur les animaux et la nature, les enseignantes réfléchissent à monter une exposition qui serait ouverte aux familles le jour de la fête de l’école</w:t>
      </w:r>
    </w:p>
    <w:p w:rsidR="00315352" w:rsidRDefault="00315352" w:rsidP="006D6270">
      <w:pPr>
        <w:pStyle w:val="Corpsdetexte"/>
        <w:tabs>
          <w:tab w:val="left" w:pos="1260"/>
        </w:tabs>
        <w:ind w:left="-284"/>
        <w:rPr>
          <w:b/>
          <w:sz w:val="10"/>
          <w:szCs w:val="10"/>
        </w:rPr>
      </w:pPr>
    </w:p>
    <w:p w:rsidR="00125409" w:rsidRPr="00125409" w:rsidRDefault="00125409" w:rsidP="006D6270">
      <w:pPr>
        <w:pStyle w:val="Corpsdetexte"/>
        <w:tabs>
          <w:tab w:val="left" w:pos="1260"/>
        </w:tabs>
        <w:ind w:left="-284"/>
        <w:rPr>
          <w:b/>
          <w:sz w:val="10"/>
          <w:szCs w:val="10"/>
        </w:rPr>
      </w:pPr>
    </w:p>
    <w:p w:rsidR="003049D4" w:rsidRPr="00AA594B" w:rsidRDefault="003049D4" w:rsidP="00B96B84">
      <w:pPr>
        <w:tabs>
          <w:tab w:val="left" w:pos="0"/>
        </w:tabs>
        <w:ind w:left="-284"/>
        <w:jc w:val="both"/>
        <w:rPr>
          <w:rFonts w:asciiTheme="minorHAnsi" w:hAnsiTheme="minorHAnsi" w:cstheme="minorHAnsi"/>
          <w:b/>
          <w:color w:val="7030A0"/>
          <w:u w:val="single"/>
        </w:rPr>
      </w:pPr>
      <w:r>
        <w:rPr>
          <w:rFonts w:asciiTheme="minorHAnsi" w:hAnsiTheme="minorHAnsi" w:cstheme="minorHAnsi"/>
          <w:b/>
          <w:color w:val="7030A0"/>
          <w:u w:val="single"/>
        </w:rPr>
        <w:t>Elémentaire</w:t>
      </w:r>
    </w:p>
    <w:p w:rsidR="003049D4" w:rsidRPr="003049D4" w:rsidRDefault="003049D4" w:rsidP="003049D4">
      <w:pPr>
        <w:pStyle w:val="Corpsdetexte"/>
        <w:tabs>
          <w:tab w:val="left" w:pos="1260"/>
        </w:tabs>
        <w:ind w:left="-284"/>
        <w:rPr>
          <w:sz w:val="22"/>
          <w:szCs w:val="22"/>
        </w:rPr>
      </w:pPr>
      <w:r w:rsidRPr="003049D4">
        <w:rPr>
          <w:sz w:val="22"/>
          <w:szCs w:val="22"/>
          <w:u w:val="single"/>
        </w:rPr>
        <w:t>Jeux d'opposition</w:t>
      </w:r>
      <w:r w:rsidRPr="003049D4">
        <w:rPr>
          <w:sz w:val="22"/>
          <w:szCs w:val="22"/>
        </w:rPr>
        <w:t> : avec Mr Huet avec l’accord de la commune qui prendra en charge les séances pour toutes les classes.</w:t>
      </w:r>
    </w:p>
    <w:p w:rsidR="003049D4" w:rsidRPr="00A17B1C" w:rsidRDefault="003049D4" w:rsidP="003049D4">
      <w:pPr>
        <w:pStyle w:val="Corpsdetexte"/>
        <w:tabs>
          <w:tab w:val="left" w:pos="1260"/>
        </w:tabs>
        <w:ind w:left="-284"/>
        <w:rPr>
          <w:sz w:val="10"/>
          <w:szCs w:val="10"/>
        </w:rPr>
      </w:pPr>
    </w:p>
    <w:p w:rsidR="003049D4" w:rsidRPr="003049D4" w:rsidRDefault="003049D4" w:rsidP="003049D4">
      <w:pPr>
        <w:pStyle w:val="Corpsdetexte"/>
        <w:tabs>
          <w:tab w:val="left" w:pos="1260"/>
        </w:tabs>
        <w:ind w:left="-284"/>
        <w:rPr>
          <w:sz w:val="22"/>
          <w:szCs w:val="22"/>
        </w:rPr>
      </w:pPr>
      <w:r w:rsidRPr="003049D4">
        <w:rPr>
          <w:sz w:val="22"/>
          <w:szCs w:val="22"/>
          <w:u w:val="single"/>
        </w:rPr>
        <w:t>Tennis</w:t>
      </w:r>
      <w:r w:rsidRPr="003049D4">
        <w:rPr>
          <w:sz w:val="22"/>
          <w:szCs w:val="22"/>
        </w:rPr>
        <w:t xml:space="preserve"> : </w:t>
      </w:r>
      <w:r w:rsidRPr="003049D4">
        <w:rPr>
          <w:bCs/>
          <w:iCs/>
          <w:sz w:val="22"/>
          <w:szCs w:val="22"/>
        </w:rPr>
        <w:t xml:space="preserve">toutes les classes bénéficieront d’une initiation tennis. Les séances seront menées par Mathieu </w:t>
      </w:r>
      <w:r w:rsidRPr="003049D4">
        <w:rPr>
          <w:sz w:val="22"/>
          <w:szCs w:val="22"/>
        </w:rPr>
        <w:t>Wauquier.</w:t>
      </w:r>
    </w:p>
    <w:p w:rsidR="00EC0D16" w:rsidRPr="00A17B1C" w:rsidRDefault="00EC0D16" w:rsidP="003049D4">
      <w:pPr>
        <w:pStyle w:val="Corpsdetexte"/>
        <w:tabs>
          <w:tab w:val="left" w:pos="1260"/>
        </w:tabs>
        <w:ind w:left="-284"/>
        <w:rPr>
          <w:sz w:val="10"/>
          <w:szCs w:val="10"/>
          <w:u w:val="single"/>
        </w:rPr>
      </w:pPr>
    </w:p>
    <w:p w:rsidR="003049D4" w:rsidRPr="003049D4" w:rsidRDefault="003049D4" w:rsidP="003049D4">
      <w:pPr>
        <w:pStyle w:val="Corpsdetexte"/>
        <w:tabs>
          <w:tab w:val="left" w:pos="1260"/>
        </w:tabs>
        <w:ind w:left="-284"/>
        <w:rPr>
          <w:sz w:val="22"/>
          <w:szCs w:val="22"/>
        </w:rPr>
      </w:pPr>
      <w:r w:rsidRPr="587B82B4">
        <w:rPr>
          <w:sz w:val="22"/>
          <w:szCs w:val="22"/>
          <w:u w:val="single"/>
        </w:rPr>
        <w:t>Piscine</w:t>
      </w:r>
      <w:r w:rsidRPr="587B82B4">
        <w:rPr>
          <w:sz w:val="22"/>
          <w:szCs w:val="22"/>
        </w:rPr>
        <w:t xml:space="preserve"> : en stage massé tous les jours. </w:t>
      </w:r>
      <w:r w:rsidR="003C1393" w:rsidRPr="587B82B4">
        <w:rPr>
          <w:sz w:val="22"/>
          <w:szCs w:val="22"/>
        </w:rPr>
        <w:t>Les</w:t>
      </w:r>
      <w:r w:rsidRPr="587B82B4">
        <w:rPr>
          <w:sz w:val="22"/>
          <w:szCs w:val="22"/>
        </w:rPr>
        <w:t xml:space="preserve"> classes de CE1 et CE1/CM2 </w:t>
      </w:r>
      <w:r w:rsidRPr="00C77854">
        <w:rPr>
          <w:sz w:val="22"/>
          <w:szCs w:val="22"/>
        </w:rPr>
        <w:t>sont allé</w:t>
      </w:r>
      <w:r w:rsidR="36BAADFB" w:rsidRPr="00C77854">
        <w:rPr>
          <w:sz w:val="22"/>
          <w:szCs w:val="22"/>
        </w:rPr>
        <w:t xml:space="preserve">es </w:t>
      </w:r>
      <w:r w:rsidRPr="00C77854">
        <w:rPr>
          <w:sz w:val="22"/>
          <w:szCs w:val="22"/>
        </w:rPr>
        <w:t>à l’</w:t>
      </w:r>
      <w:proofErr w:type="spellStart"/>
      <w:r w:rsidRPr="00C77854">
        <w:rPr>
          <w:sz w:val="22"/>
          <w:szCs w:val="22"/>
        </w:rPr>
        <w:t>aquastade</w:t>
      </w:r>
      <w:proofErr w:type="spellEnd"/>
      <w:r w:rsidRPr="00C77854">
        <w:rPr>
          <w:sz w:val="22"/>
          <w:szCs w:val="22"/>
        </w:rPr>
        <w:t xml:space="preserve"> de Menn</w:t>
      </w:r>
      <w:r w:rsidR="5EB9689D" w:rsidRPr="00C77854">
        <w:rPr>
          <w:sz w:val="22"/>
          <w:szCs w:val="22"/>
        </w:rPr>
        <w:t>e</w:t>
      </w:r>
      <w:r w:rsidRPr="00C77854">
        <w:rPr>
          <w:sz w:val="22"/>
          <w:szCs w:val="22"/>
        </w:rPr>
        <w:t>cy du 09 au 20 septembre. Les classes de CP et CM2 iront du 03 au 16 décembre.</w:t>
      </w:r>
    </w:p>
    <w:p w:rsidR="003049D4" w:rsidRPr="003049D4" w:rsidRDefault="003049D4" w:rsidP="003049D4">
      <w:pPr>
        <w:pStyle w:val="Corpsdetexte"/>
        <w:tabs>
          <w:tab w:val="left" w:pos="1260"/>
        </w:tabs>
        <w:ind w:left="-284"/>
        <w:rPr>
          <w:sz w:val="22"/>
          <w:szCs w:val="22"/>
        </w:rPr>
      </w:pPr>
      <w:r w:rsidRPr="003049D4">
        <w:rPr>
          <w:sz w:val="22"/>
          <w:szCs w:val="22"/>
        </w:rPr>
        <w:t xml:space="preserve">Seules les classes de CE2 et CM1 n’iront pas. </w:t>
      </w:r>
    </w:p>
    <w:p w:rsidR="003049D4" w:rsidRPr="00A17B1C" w:rsidRDefault="003049D4" w:rsidP="003049D4">
      <w:pPr>
        <w:pStyle w:val="Corpsdetexte"/>
        <w:tabs>
          <w:tab w:val="left" w:pos="1260"/>
        </w:tabs>
        <w:ind w:left="-284"/>
        <w:rPr>
          <w:bCs/>
          <w:iCs/>
          <w:sz w:val="10"/>
          <w:szCs w:val="10"/>
        </w:rPr>
      </w:pPr>
    </w:p>
    <w:p w:rsidR="003049D4" w:rsidRPr="003049D4" w:rsidRDefault="003049D4" w:rsidP="003049D4">
      <w:pPr>
        <w:pStyle w:val="Corpsdetexte"/>
        <w:tabs>
          <w:tab w:val="left" w:pos="1260"/>
        </w:tabs>
        <w:ind w:left="-284"/>
        <w:rPr>
          <w:bCs/>
          <w:iCs/>
          <w:sz w:val="22"/>
          <w:szCs w:val="22"/>
        </w:rPr>
      </w:pPr>
      <w:r w:rsidRPr="003049D4">
        <w:rPr>
          <w:bCs/>
          <w:iCs/>
          <w:sz w:val="22"/>
          <w:szCs w:val="22"/>
          <w:u w:val="single"/>
        </w:rPr>
        <w:t>USEP</w:t>
      </w:r>
      <w:r w:rsidRPr="003049D4">
        <w:rPr>
          <w:bCs/>
          <w:iCs/>
          <w:sz w:val="22"/>
          <w:szCs w:val="22"/>
        </w:rPr>
        <w:t> : Pas de de renouvellement USEP cette année : les modalités d’inscription deviennent trop compliquées. L’association sportive de l’école existe toujours, mais ils réfléchissent à un autre fonctionnement, à éventuellement d’autres intervenants.</w:t>
      </w:r>
      <w:r w:rsidR="00A17B1C">
        <w:rPr>
          <w:bCs/>
          <w:iCs/>
          <w:sz w:val="22"/>
          <w:szCs w:val="22"/>
        </w:rPr>
        <w:t xml:space="preserve"> Un appel aux volontaires est fait afin de faire perdurer l’association sportive et promouvoir le sport à l’école.</w:t>
      </w:r>
    </w:p>
    <w:p w:rsidR="003049D4" w:rsidRPr="00A17B1C" w:rsidRDefault="003049D4" w:rsidP="003049D4">
      <w:pPr>
        <w:pStyle w:val="Corpsdetexte"/>
        <w:tabs>
          <w:tab w:val="left" w:pos="1260"/>
        </w:tabs>
        <w:ind w:left="-284"/>
        <w:rPr>
          <w:bCs/>
          <w:iCs/>
          <w:sz w:val="10"/>
          <w:szCs w:val="10"/>
        </w:rPr>
      </w:pPr>
    </w:p>
    <w:p w:rsidR="003049D4" w:rsidRPr="003049D4" w:rsidRDefault="003049D4" w:rsidP="587B82B4">
      <w:pPr>
        <w:pStyle w:val="Corpsdetexte"/>
        <w:tabs>
          <w:tab w:val="left" w:pos="1260"/>
        </w:tabs>
        <w:ind w:left="-284"/>
        <w:rPr>
          <w:sz w:val="22"/>
          <w:szCs w:val="22"/>
        </w:rPr>
      </w:pPr>
      <w:r w:rsidRPr="587B82B4">
        <w:rPr>
          <w:sz w:val="22"/>
          <w:szCs w:val="22"/>
          <w:u w:val="single"/>
        </w:rPr>
        <w:t>Tri et recyclage</w:t>
      </w:r>
      <w:r w:rsidRPr="587B82B4">
        <w:rPr>
          <w:sz w:val="22"/>
          <w:szCs w:val="22"/>
        </w:rPr>
        <w:t> : Nous rappelons aux familles qu’elles ont toujours la possibilité de déposer leurs piles</w:t>
      </w:r>
      <w:r w:rsidR="00EC0D16" w:rsidRPr="587B82B4">
        <w:rPr>
          <w:sz w:val="22"/>
          <w:szCs w:val="22"/>
        </w:rPr>
        <w:t xml:space="preserve"> </w:t>
      </w:r>
      <w:r w:rsidRPr="587B82B4">
        <w:rPr>
          <w:sz w:val="22"/>
          <w:szCs w:val="22"/>
        </w:rPr>
        <w:t>usagées et les cartouches</w:t>
      </w:r>
      <w:r w:rsidR="490DCD1F" w:rsidRPr="587B82B4">
        <w:rPr>
          <w:sz w:val="22"/>
          <w:szCs w:val="22"/>
        </w:rPr>
        <w:t xml:space="preserve"> </w:t>
      </w:r>
      <w:r w:rsidR="490DCD1F" w:rsidRPr="00C77854">
        <w:rPr>
          <w:sz w:val="22"/>
          <w:szCs w:val="22"/>
        </w:rPr>
        <w:t>d’imprimante</w:t>
      </w:r>
      <w:r w:rsidRPr="587B82B4">
        <w:rPr>
          <w:sz w:val="22"/>
          <w:szCs w:val="22"/>
        </w:rPr>
        <w:t xml:space="preserve"> dans le réceptacle prévu à cet effet dans le hall de l’école.</w:t>
      </w:r>
    </w:p>
    <w:p w:rsidR="003049D4" w:rsidRPr="003049D4" w:rsidRDefault="003049D4" w:rsidP="003049D4">
      <w:pPr>
        <w:pStyle w:val="Corpsdetexte"/>
        <w:tabs>
          <w:tab w:val="left" w:pos="1260"/>
        </w:tabs>
        <w:ind w:left="-284"/>
        <w:rPr>
          <w:bCs/>
          <w:iCs/>
          <w:sz w:val="22"/>
          <w:szCs w:val="22"/>
        </w:rPr>
      </w:pPr>
      <w:r w:rsidRPr="003049D4">
        <w:rPr>
          <w:bCs/>
          <w:iCs/>
          <w:sz w:val="22"/>
          <w:szCs w:val="22"/>
        </w:rPr>
        <w:t>Nous stockons les feutres et stylos usagés afin de les déposer chez Cultura qui s’est engagé dans la lutte</w:t>
      </w:r>
      <w:r w:rsidR="00EC0D16">
        <w:rPr>
          <w:bCs/>
          <w:iCs/>
          <w:sz w:val="22"/>
          <w:szCs w:val="22"/>
        </w:rPr>
        <w:t xml:space="preserve"> </w:t>
      </w:r>
      <w:r w:rsidRPr="003049D4">
        <w:rPr>
          <w:bCs/>
          <w:iCs/>
          <w:sz w:val="22"/>
          <w:szCs w:val="22"/>
        </w:rPr>
        <w:t>pour la protection de l’environnement avec la mise en place de l’opération de collecte des stylos usagés.</w:t>
      </w:r>
    </w:p>
    <w:p w:rsidR="003049D4" w:rsidRPr="003049D4" w:rsidRDefault="003049D4" w:rsidP="003049D4">
      <w:pPr>
        <w:pStyle w:val="Corpsdetexte"/>
        <w:tabs>
          <w:tab w:val="left" w:pos="1260"/>
        </w:tabs>
        <w:ind w:left="-284"/>
        <w:rPr>
          <w:bCs/>
          <w:iCs/>
          <w:sz w:val="22"/>
          <w:szCs w:val="22"/>
        </w:rPr>
      </w:pPr>
      <w:r w:rsidRPr="003049D4">
        <w:rPr>
          <w:bCs/>
          <w:iCs/>
          <w:sz w:val="22"/>
          <w:szCs w:val="22"/>
        </w:rPr>
        <w:t>Les familles seront informées dans les cahiers de liaison.</w:t>
      </w:r>
    </w:p>
    <w:p w:rsidR="003049D4" w:rsidRPr="00A17B1C" w:rsidRDefault="003049D4" w:rsidP="003049D4">
      <w:pPr>
        <w:pStyle w:val="Corpsdetexte"/>
        <w:tabs>
          <w:tab w:val="left" w:pos="1260"/>
        </w:tabs>
        <w:ind w:left="-284"/>
        <w:rPr>
          <w:bCs/>
          <w:iCs/>
          <w:sz w:val="10"/>
          <w:szCs w:val="10"/>
        </w:rPr>
      </w:pPr>
    </w:p>
    <w:p w:rsidR="003049D4" w:rsidRPr="003049D4" w:rsidRDefault="003049D4" w:rsidP="003049D4">
      <w:pPr>
        <w:pStyle w:val="Corpsdetexte"/>
        <w:tabs>
          <w:tab w:val="left" w:pos="1260"/>
        </w:tabs>
        <w:ind w:left="-284"/>
        <w:rPr>
          <w:sz w:val="22"/>
          <w:szCs w:val="22"/>
        </w:rPr>
      </w:pPr>
      <w:r w:rsidRPr="00170E5B">
        <w:rPr>
          <w:sz w:val="22"/>
          <w:szCs w:val="22"/>
          <w:u w:val="single"/>
        </w:rPr>
        <w:t>Médiathèque</w:t>
      </w:r>
      <w:r w:rsidRPr="003049D4">
        <w:rPr>
          <w:sz w:val="22"/>
          <w:szCs w:val="22"/>
        </w:rPr>
        <w:t xml:space="preserve"> : </w:t>
      </w:r>
    </w:p>
    <w:p w:rsidR="003049D4" w:rsidRPr="003049D4" w:rsidRDefault="003049D4" w:rsidP="003049D4">
      <w:pPr>
        <w:pStyle w:val="Corpsdetexte"/>
        <w:tabs>
          <w:tab w:val="left" w:pos="1260"/>
        </w:tabs>
        <w:ind w:left="-284"/>
        <w:rPr>
          <w:bCs/>
          <w:iCs/>
          <w:sz w:val="22"/>
          <w:szCs w:val="22"/>
        </w:rPr>
      </w:pPr>
      <w:r w:rsidRPr="003049D4">
        <w:rPr>
          <w:bCs/>
          <w:iCs/>
          <w:sz w:val="22"/>
          <w:szCs w:val="22"/>
        </w:rPr>
        <w:t>Cycle 2 : CP – CE1 – CE1/CM2 – CE2</w:t>
      </w:r>
    </w:p>
    <w:p w:rsidR="003049D4" w:rsidRPr="003049D4" w:rsidRDefault="003049D4" w:rsidP="003049D4">
      <w:pPr>
        <w:pStyle w:val="Corpsdetexte"/>
        <w:tabs>
          <w:tab w:val="left" w:pos="1260"/>
        </w:tabs>
        <w:ind w:left="-284"/>
        <w:rPr>
          <w:bCs/>
          <w:iCs/>
          <w:sz w:val="22"/>
          <w:szCs w:val="22"/>
        </w:rPr>
      </w:pPr>
      <w:r w:rsidRPr="003049D4">
        <w:rPr>
          <w:bCs/>
          <w:iCs/>
          <w:sz w:val="22"/>
          <w:szCs w:val="22"/>
        </w:rPr>
        <w:t xml:space="preserve">Projet nature : différentes actions seront menées tout au long de l’année : à la médiathèque (Delphine Dupuis à l’origine du projet) + Photographe nature/animalier (Aurélien Petit) qui sensibilisera sur son métier, leur apprendra à prendre des photos + Poppy Family une artiste qui travaillera autour du </w:t>
      </w:r>
      <w:proofErr w:type="spellStart"/>
      <w:r w:rsidRPr="003049D4">
        <w:rPr>
          <w:bCs/>
          <w:iCs/>
          <w:sz w:val="22"/>
          <w:szCs w:val="22"/>
        </w:rPr>
        <w:t>land’art</w:t>
      </w:r>
      <w:proofErr w:type="spellEnd"/>
      <w:r w:rsidRPr="003049D4">
        <w:rPr>
          <w:bCs/>
          <w:iCs/>
          <w:sz w:val="22"/>
          <w:szCs w:val="22"/>
        </w:rPr>
        <w:t xml:space="preserve"> et de la nature + visite à la </w:t>
      </w:r>
      <w:proofErr w:type="spellStart"/>
      <w:r w:rsidRPr="003049D4">
        <w:rPr>
          <w:bCs/>
          <w:iCs/>
          <w:sz w:val="22"/>
          <w:szCs w:val="22"/>
        </w:rPr>
        <w:t>Marpa</w:t>
      </w:r>
      <w:proofErr w:type="spellEnd"/>
      <w:r w:rsidRPr="003049D4">
        <w:rPr>
          <w:bCs/>
          <w:iCs/>
          <w:sz w:val="22"/>
          <w:szCs w:val="22"/>
        </w:rPr>
        <w:t xml:space="preserve"> + visite du domaine de Chamarande </w:t>
      </w:r>
    </w:p>
    <w:p w:rsidR="003049D4" w:rsidRPr="003049D4" w:rsidRDefault="003049D4" w:rsidP="003049D4">
      <w:pPr>
        <w:pStyle w:val="Corpsdetexte"/>
        <w:tabs>
          <w:tab w:val="left" w:pos="1260"/>
        </w:tabs>
        <w:ind w:left="-284"/>
        <w:rPr>
          <w:bCs/>
          <w:iCs/>
          <w:sz w:val="22"/>
          <w:szCs w:val="22"/>
        </w:rPr>
      </w:pPr>
      <w:r w:rsidRPr="003049D4">
        <w:rPr>
          <w:bCs/>
          <w:iCs/>
          <w:sz w:val="22"/>
          <w:szCs w:val="22"/>
        </w:rPr>
        <w:lastRenderedPageBreak/>
        <w:t>Cycle 3 : CM1 et CM2</w:t>
      </w:r>
    </w:p>
    <w:p w:rsidR="003049D4" w:rsidRPr="003049D4" w:rsidRDefault="003049D4" w:rsidP="003049D4">
      <w:pPr>
        <w:pStyle w:val="Corpsdetexte"/>
        <w:tabs>
          <w:tab w:val="left" w:pos="1260"/>
        </w:tabs>
        <w:ind w:left="-284"/>
        <w:rPr>
          <w:bCs/>
          <w:iCs/>
          <w:sz w:val="22"/>
          <w:szCs w:val="22"/>
        </w:rPr>
      </w:pPr>
      <w:r w:rsidRPr="003049D4">
        <w:rPr>
          <w:bCs/>
          <w:iCs/>
          <w:sz w:val="22"/>
          <w:szCs w:val="22"/>
        </w:rPr>
        <w:t xml:space="preserve">Création d’un journal : les élèves vont apprendre le métier de journaliste et vont créer leur propre journal à partir du travail réalisé par les élèves de cycle 2. </w:t>
      </w:r>
    </w:p>
    <w:p w:rsidR="003049D4" w:rsidRPr="003049D4" w:rsidRDefault="003049D4" w:rsidP="587B82B4">
      <w:pPr>
        <w:pStyle w:val="Corpsdetexte"/>
        <w:tabs>
          <w:tab w:val="left" w:pos="1260"/>
        </w:tabs>
        <w:ind w:left="-284"/>
        <w:rPr>
          <w:sz w:val="22"/>
          <w:szCs w:val="22"/>
        </w:rPr>
      </w:pPr>
      <w:r w:rsidRPr="587B82B4">
        <w:rPr>
          <w:sz w:val="22"/>
          <w:szCs w:val="22"/>
        </w:rPr>
        <w:t xml:space="preserve">Sortie soit au musée de </w:t>
      </w:r>
      <w:r w:rsidR="5659DE29" w:rsidRPr="587B82B4">
        <w:rPr>
          <w:sz w:val="22"/>
          <w:szCs w:val="22"/>
        </w:rPr>
        <w:t>l’Imprimerie</w:t>
      </w:r>
      <w:r w:rsidRPr="587B82B4">
        <w:rPr>
          <w:sz w:val="22"/>
          <w:szCs w:val="22"/>
        </w:rPr>
        <w:t>, soit à la BNF de Paris</w:t>
      </w:r>
    </w:p>
    <w:p w:rsidR="003049D4" w:rsidRPr="003049D4" w:rsidRDefault="003049D4" w:rsidP="003049D4">
      <w:pPr>
        <w:pStyle w:val="Corpsdetexte"/>
        <w:tabs>
          <w:tab w:val="left" w:pos="1260"/>
        </w:tabs>
        <w:ind w:left="-284"/>
        <w:rPr>
          <w:bCs/>
          <w:iCs/>
          <w:sz w:val="22"/>
          <w:szCs w:val="22"/>
        </w:rPr>
      </w:pPr>
      <w:r w:rsidRPr="003049D4">
        <w:rPr>
          <w:bCs/>
          <w:iCs/>
          <w:sz w:val="22"/>
          <w:szCs w:val="22"/>
        </w:rPr>
        <w:t xml:space="preserve">Le </w:t>
      </w:r>
      <w:r w:rsidRPr="003049D4">
        <w:rPr>
          <w:sz w:val="22"/>
          <w:szCs w:val="22"/>
        </w:rPr>
        <w:t>28 juin : journée exposition, inauguration à la médiathèque.</w:t>
      </w:r>
    </w:p>
    <w:p w:rsidR="003049D4" w:rsidRPr="003049D4" w:rsidRDefault="003049D4" w:rsidP="003049D4">
      <w:pPr>
        <w:pStyle w:val="Corpsdetexte"/>
        <w:tabs>
          <w:tab w:val="left" w:pos="1260"/>
        </w:tabs>
        <w:ind w:left="-284"/>
        <w:rPr>
          <w:sz w:val="22"/>
          <w:szCs w:val="22"/>
        </w:rPr>
      </w:pPr>
      <w:r w:rsidRPr="003049D4">
        <w:rPr>
          <w:sz w:val="22"/>
          <w:szCs w:val="22"/>
        </w:rPr>
        <w:t xml:space="preserve">CME : Les élections des représentants au conseil municipal des enfants ont eu lieu mardi 15 octobre. </w:t>
      </w:r>
    </w:p>
    <w:p w:rsidR="003049D4" w:rsidRPr="003049D4" w:rsidRDefault="003049D4" w:rsidP="003049D4">
      <w:pPr>
        <w:pStyle w:val="Corpsdetexte"/>
        <w:tabs>
          <w:tab w:val="left" w:pos="1260"/>
        </w:tabs>
        <w:ind w:left="-284"/>
        <w:rPr>
          <w:sz w:val="22"/>
          <w:szCs w:val="22"/>
        </w:rPr>
      </w:pPr>
      <w:r w:rsidRPr="003049D4">
        <w:rPr>
          <w:sz w:val="22"/>
          <w:szCs w:val="22"/>
        </w:rPr>
        <w:t xml:space="preserve">Les élèves élus sont : </w:t>
      </w:r>
      <w:proofErr w:type="spellStart"/>
      <w:r w:rsidRPr="003049D4">
        <w:rPr>
          <w:sz w:val="22"/>
          <w:szCs w:val="22"/>
        </w:rPr>
        <w:t>Arona</w:t>
      </w:r>
      <w:proofErr w:type="spellEnd"/>
      <w:r w:rsidRPr="003049D4">
        <w:rPr>
          <w:sz w:val="22"/>
          <w:szCs w:val="22"/>
        </w:rPr>
        <w:t xml:space="preserve"> </w:t>
      </w:r>
      <w:proofErr w:type="spellStart"/>
      <w:r w:rsidRPr="003049D4">
        <w:rPr>
          <w:sz w:val="22"/>
          <w:szCs w:val="22"/>
        </w:rPr>
        <w:t>Boutan</w:t>
      </w:r>
      <w:proofErr w:type="spellEnd"/>
      <w:r w:rsidRPr="003049D4">
        <w:rPr>
          <w:sz w:val="22"/>
          <w:szCs w:val="22"/>
        </w:rPr>
        <w:t xml:space="preserve">, Mélodie </w:t>
      </w:r>
      <w:proofErr w:type="spellStart"/>
      <w:r w:rsidRPr="003049D4">
        <w:rPr>
          <w:sz w:val="22"/>
          <w:szCs w:val="22"/>
        </w:rPr>
        <w:t>Houliez</w:t>
      </w:r>
      <w:proofErr w:type="spellEnd"/>
      <w:r w:rsidRPr="003049D4">
        <w:rPr>
          <w:sz w:val="22"/>
          <w:szCs w:val="22"/>
        </w:rPr>
        <w:t xml:space="preserve">, Léo Lhermitte et Léna </w:t>
      </w:r>
      <w:proofErr w:type="spellStart"/>
      <w:r w:rsidRPr="003049D4">
        <w:rPr>
          <w:sz w:val="22"/>
          <w:szCs w:val="22"/>
        </w:rPr>
        <w:t>Vojique</w:t>
      </w:r>
      <w:proofErr w:type="spellEnd"/>
      <w:r w:rsidRPr="003049D4">
        <w:rPr>
          <w:sz w:val="22"/>
          <w:szCs w:val="22"/>
        </w:rPr>
        <w:t xml:space="preserve"> Ils rejoignent les élus actuels (Angèle </w:t>
      </w:r>
      <w:proofErr w:type="spellStart"/>
      <w:r w:rsidRPr="003049D4">
        <w:rPr>
          <w:sz w:val="22"/>
          <w:szCs w:val="22"/>
        </w:rPr>
        <w:t>Frelin</w:t>
      </w:r>
      <w:proofErr w:type="spellEnd"/>
      <w:r w:rsidRPr="003049D4">
        <w:rPr>
          <w:sz w:val="22"/>
          <w:szCs w:val="22"/>
        </w:rPr>
        <w:t xml:space="preserve">, </w:t>
      </w:r>
      <w:proofErr w:type="spellStart"/>
      <w:r w:rsidR="00A17B1C">
        <w:rPr>
          <w:sz w:val="22"/>
          <w:szCs w:val="22"/>
        </w:rPr>
        <w:t>Laora</w:t>
      </w:r>
      <w:proofErr w:type="spellEnd"/>
      <w:r w:rsidR="00A17B1C">
        <w:rPr>
          <w:sz w:val="22"/>
          <w:szCs w:val="22"/>
        </w:rPr>
        <w:t xml:space="preserve"> </w:t>
      </w:r>
      <w:proofErr w:type="spellStart"/>
      <w:r w:rsidR="00A17B1C">
        <w:rPr>
          <w:sz w:val="22"/>
          <w:szCs w:val="22"/>
        </w:rPr>
        <w:t>Paniccia</w:t>
      </w:r>
      <w:proofErr w:type="spellEnd"/>
      <w:r w:rsidRPr="003049D4">
        <w:rPr>
          <w:sz w:val="22"/>
          <w:szCs w:val="22"/>
        </w:rPr>
        <w:t xml:space="preserve">, Eden Lhermitte, Rose </w:t>
      </w:r>
      <w:proofErr w:type="spellStart"/>
      <w:r w:rsidRPr="003049D4">
        <w:rPr>
          <w:sz w:val="22"/>
          <w:szCs w:val="22"/>
        </w:rPr>
        <w:t>Seux</w:t>
      </w:r>
      <w:proofErr w:type="spellEnd"/>
      <w:r w:rsidRPr="003049D4">
        <w:rPr>
          <w:sz w:val="22"/>
          <w:szCs w:val="22"/>
        </w:rPr>
        <w:t>-Laurier</w:t>
      </w:r>
      <w:r w:rsidR="003C1393">
        <w:rPr>
          <w:sz w:val="22"/>
          <w:szCs w:val="22"/>
        </w:rPr>
        <w:t>)</w:t>
      </w:r>
      <w:r w:rsidRPr="003049D4">
        <w:rPr>
          <w:sz w:val="22"/>
          <w:szCs w:val="22"/>
        </w:rPr>
        <w:t>.</w:t>
      </w:r>
    </w:p>
    <w:p w:rsidR="003049D4" w:rsidRPr="00A17B1C" w:rsidRDefault="003049D4" w:rsidP="003049D4">
      <w:pPr>
        <w:pStyle w:val="Corpsdetexte"/>
        <w:tabs>
          <w:tab w:val="left" w:pos="1260"/>
        </w:tabs>
        <w:ind w:left="-284"/>
        <w:rPr>
          <w:sz w:val="10"/>
          <w:szCs w:val="10"/>
        </w:rPr>
      </w:pPr>
    </w:p>
    <w:p w:rsidR="003049D4" w:rsidRPr="003049D4" w:rsidRDefault="003049D4" w:rsidP="003049D4">
      <w:pPr>
        <w:pStyle w:val="Corpsdetexte"/>
        <w:tabs>
          <w:tab w:val="left" w:pos="1260"/>
        </w:tabs>
        <w:ind w:left="-284"/>
        <w:rPr>
          <w:sz w:val="22"/>
          <w:szCs w:val="22"/>
        </w:rPr>
      </w:pPr>
      <w:r w:rsidRPr="00170E5B">
        <w:rPr>
          <w:sz w:val="22"/>
          <w:szCs w:val="22"/>
          <w:u w:val="single"/>
        </w:rPr>
        <w:t>Commémoration du 11 novembre</w:t>
      </w:r>
      <w:r w:rsidRPr="003049D4">
        <w:rPr>
          <w:sz w:val="22"/>
          <w:szCs w:val="22"/>
        </w:rPr>
        <w:t> : l’école élémentaire participera à la commémoration du 11 novembre. L’information aux familles sera donnée avant les vacances.</w:t>
      </w:r>
    </w:p>
    <w:p w:rsidR="003049D4" w:rsidRPr="003049D4" w:rsidRDefault="003049D4" w:rsidP="003049D4">
      <w:pPr>
        <w:pStyle w:val="Corpsdetexte"/>
        <w:tabs>
          <w:tab w:val="left" w:pos="1260"/>
        </w:tabs>
        <w:ind w:left="-284"/>
        <w:rPr>
          <w:sz w:val="22"/>
          <w:szCs w:val="22"/>
        </w:rPr>
      </w:pPr>
    </w:p>
    <w:p w:rsidR="009A2BDB" w:rsidRDefault="009A2BDB" w:rsidP="00A17B1C">
      <w:pPr>
        <w:ind w:left="-426" w:firstLine="142"/>
        <w:jc w:val="both"/>
        <w:rPr>
          <w:rFonts w:asciiTheme="minorHAnsi" w:hAnsiTheme="minorHAnsi" w:cstheme="minorHAnsi"/>
          <w:b/>
          <w:color w:val="0070C0"/>
        </w:rPr>
      </w:pPr>
      <w:r>
        <w:rPr>
          <w:rFonts w:asciiTheme="minorHAnsi" w:hAnsiTheme="minorHAnsi" w:cstheme="minorHAnsi"/>
          <w:b/>
          <w:color w:val="0070C0"/>
        </w:rPr>
        <w:t>⑨ Travaux</w:t>
      </w:r>
    </w:p>
    <w:p w:rsidR="00170E5B" w:rsidRPr="00170E5B" w:rsidRDefault="00170E5B" w:rsidP="00170E5B">
      <w:pPr>
        <w:ind w:left="-284"/>
        <w:jc w:val="both"/>
        <w:rPr>
          <w:rFonts w:asciiTheme="minorHAnsi" w:hAnsiTheme="minorHAnsi" w:cstheme="minorHAnsi"/>
          <w:bCs/>
          <w:iCs/>
        </w:rPr>
      </w:pPr>
      <w:r w:rsidRPr="00170E5B">
        <w:rPr>
          <w:rFonts w:asciiTheme="minorHAnsi" w:hAnsiTheme="minorHAnsi" w:cstheme="minorHAnsi"/>
          <w:b/>
          <w:bCs/>
          <w:iCs/>
          <w:color w:val="7030A0"/>
        </w:rPr>
        <w:t>En maternelle</w:t>
      </w:r>
      <w:r w:rsidRPr="00170E5B">
        <w:rPr>
          <w:rFonts w:asciiTheme="minorHAnsi" w:hAnsiTheme="minorHAnsi" w:cstheme="minorHAnsi"/>
          <w:bCs/>
          <w:iCs/>
        </w:rPr>
        <w:t xml:space="preserve"> : Mme </w:t>
      </w:r>
      <w:proofErr w:type="spellStart"/>
      <w:r w:rsidRPr="00170E5B">
        <w:rPr>
          <w:rFonts w:asciiTheme="minorHAnsi" w:hAnsiTheme="minorHAnsi" w:cstheme="minorHAnsi"/>
          <w:bCs/>
          <w:iCs/>
        </w:rPr>
        <w:t>Catinot</w:t>
      </w:r>
      <w:proofErr w:type="spellEnd"/>
      <w:r w:rsidRPr="00170E5B">
        <w:rPr>
          <w:rFonts w:asciiTheme="minorHAnsi" w:hAnsiTheme="minorHAnsi" w:cstheme="minorHAnsi"/>
          <w:bCs/>
          <w:iCs/>
        </w:rPr>
        <w:t xml:space="preserve"> remercie la commune pour les travaux effectués sur l’école, la réactivité de la prise en charge des demandes est appréciable et elle tient à remercier Mr </w:t>
      </w:r>
      <w:proofErr w:type="spellStart"/>
      <w:r w:rsidRPr="00170E5B">
        <w:rPr>
          <w:rFonts w:asciiTheme="minorHAnsi" w:hAnsiTheme="minorHAnsi" w:cstheme="minorHAnsi"/>
          <w:bCs/>
          <w:iCs/>
        </w:rPr>
        <w:t>Laigre</w:t>
      </w:r>
      <w:proofErr w:type="spellEnd"/>
      <w:r w:rsidRPr="00170E5B">
        <w:rPr>
          <w:rFonts w:asciiTheme="minorHAnsi" w:hAnsiTheme="minorHAnsi" w:cstheme="minorHAnsi"/>
          <w:bCs/>
          <w:iCs/>
        </w:rPr>
        <w:t xml:space="preserve"> et son équipe. </w:t>
      </w:r>
    </w:p>
    <w:p w:rsidR="00170E5B" w:rsidRPr="00170E5B" w:rsidRDefault="00170E5B" w:rsidP="00170E5B">
      <w:pPr>
        <w:ind w:left="-284"/>
        <w:jc w:val="both"/>
        <w:rPr>
          <w:rFonts w:asciiTheme="minorHAnsi" w:hAnsiTheme="minorHAnsi" w:cstheme="minorHAnsi"/>
          <w:bCs/>
          <w:iCs/>
        </w:rPr>
      </w:pPr>
      <w:r w:rsidRPr="00170E5B">
        <w:rPr>
          <w:rFonts w:asciiTheme="minorHAnsi" w:hAnsiTheme="minorHAnsi" w:cstheme="minorHAnsi"/>
          <w:bCs/>
          <w:iCs/>
        </w:rPr>
        <w:t>Des éclairages basse consommation ont été installé</w:t>
      </w:r>
      <w:r w:rsidR="00EC0D16">
        <w:rPr>
          <w:rFonts w:asciiTheme="minorHAnsi" w:hAnsiTheme="minorHAnsi" w:cstheme="minorHAnsi"/>
          <w:bCs/>
          <w:iCs/>
        </w:rPr>
        <w:t>s</w:t>
      </w:r>
      <w:r w:rsidRPr="00170E5B">
        <w:rPr>
          <w:rFonts w:asciiTheme="minorHAnsi" w:hAnsiTheme="minorHAnsi" w:cstheme="minorHAnsi"/>
          <w:bCs/>
          <w:iCs/>
        </w:rPr>
        <w:t xml:space="preserve"> dans toute l’école. </w:t>
      </w:r>
    </w:p>
    <w:p w:rsidR="00170E5B" w:rsidRPr="00B16059" w:rsidRDefault="00170E5B" w:rsidP="00170E5B">
      <w:pPr>
        <w:ind w:left="-284"/>
        <w:jc w:val="both"/>
        <w:rPr>
          <w:rFonts w:asciiTheme="minorHAnsi" w:hAnsiTheme="minorHAnsi" w:cstheme="minorHAnsi"/>
          <w:bCs/>
          <w:i/>
          <w:iCs/>
          <w:color w:val="00B0F0"/>
        </w:rPr>
      </w:pPr>
      <w:r w:rsidRPr="00170E5B">
        <w:rPr>
          <w:rFonts w:asciiTheme="minorHAnsi" w:hAnsiTheme="minorHAnsi" w:cstheme="minorHAnsi"/>
          <w:bCs/>
          <w:iCs/>
        </w:rPr>
        <w:t xml:space="preserve">Mme </w:t>
      </w:r>
      <w:proofErr w:type="spellStart"/>
      <w:r w:rsidRPr="00170E5B">
        <w:rPr>
          <w:rFonts w:asciiTheme="minorHAnsi" w:hAnsiTheme="minorHAnsi" w:cstheme="minorHAnsi"/>
          <w:bCs/>
          <w:iCs/>
        </w:rPr>
        <w:t>Catinot</w:t>
      </w:r>
      <w:proofErr w:type="spellEnd"/>
      <w:r w:rsidRPr="00170E5B">
        <w:rPr>
          <w:rFonts w:asciiTheme="minorHAnsi" w:hAnsiTheme="minorHAnsi" w:cstheme="minorHAnsi"/>
          <w:bCs/>
          <w:iCs/>
        </w:rPr>
        <w:t xml:space="preserve"> redemande dès que cela sera possible budgétairement de remettre des films anti UV sur les fenêtres des classes. Elle demande aussi que le bureau de direction en soit équipé. </w:t>
      </w:r>
      <w:r w:rsidR="00540C48" w:rsidRPr="00B16059">
        <w:rPr>
          <w:rFonts w:asciiTheme="minorHAnsi" w:hAnsiTheme="minorHAnsi" w:cstheme="minorHAnsi"/>
          <w:bCs/>
          <w:i/>
          <w:iCs/>
          <w:color w:val="00B0F0"/>
        </w:rPr>
        <w:t>La commune répond qu’ils ne seront sans doute pas remplacés car trop fragiles</w:t>
      </w:r>
      <w:r w:rsidR="00EE0824" w:rsidRPr="00B16059">
        <w:rPr>
          <w:rFonts w:asciiTheme="minorHAnsi" w:hAnsiTheme="minorHAnsi" w:cstheme="minorHAnsi"/>
          <w:bCs/>
          <w:i/>
          <w:iCs/>
          <w:color w:val="00B0F0"/>
        </w:rPr>
        <w:t>.</w:t>
      </w:r>
    </w:p>
    <w:p w:rsidR="00170E5B" w:rsidRPr="00170E5B" w:rsidRDefault="00170E5B" w:rsidP="00170E5B">
      <w:pPr>
        <w:ind w:left="-284"/>
        <w:jc w:val="both"/>
        <w:rPr>
          <w:rFonts w:asciiTheme="minorHAnsi" w:hAnsiTheme="minorHAnsi" w:cstheme="minorHAnsi"/>
          <w:bCs/>
          <w:iCs/>
        </w:rPr>
      </w:pPr>
      <w:r w:rsidRPr="00170E5B">
        <w:rPr>
          <w:rFonts w:asciiTheme="minorHAnsi" w:hAnsiTheme="minorHAnsi" w:cstheme="minorHAnsi"/>
          <w:bCs/>
          <w:iCs/>
        </w:rPr>
        <w:t xml:space="preserve">Madame </w:t>
      </w:r>
      <w:proofErr w:type="spellStart"/>
      <w:r w:rsidRPr="00170E5B">
        <w:rPr>
          <w:rFonts w:asciiTheme="minorHAnsi" w:hAnsiTheme="minorHAnsi" w:cstheme="minorHAnsi"/>
          <w:bCs/>
          <w:iCs/>
        </w:rPr>
        <w:t>Catinot</w:t>
      </w:r>
      <w:proofErr w:type="spellEnd"/>
      <w:r w:rsidRPr="00170E5B">
        <w:rPr>
          <w:rFonts w:asciiTheme="minorHAnsi" w:hAnsiTheme="minorHAnsi" w:cstheme="minorHAnsi"/>
          <w:bCs/>
          <w:iCs/>
        </w:rPr>
        <w:t xml:space="preserve"> demande </w:t>
      </w:r>
      <w:r w:rsidR="00EC0D16">
        <w:rPr>
          <w:rFonts w:asciiTheme="minorHAnsi" w:hAnsiTheme="minorHAnsi" w:cstheme="minorHAnsi"/>
          <w:bCs/>
          <w:iCs/>
        </w:rPr>
        <w:t xml:space="preserve">des nouvelles quant au retrait </w:t>
      </w:r>
      <w:r w:rsidR="00EC0D16" w:rsidRPr="00170E5B">
        <w:rPr>
          <w:rFonts w:asciiTheme="minorHAnsi" w:hAnsiTheme="minorHAnsi" w:cstheme="minorHAnsi"/>
          <w:bCs/>
          <w:iCs/>
        </w:rPr>
        <w:t>des</w:t>
      </w:r>
      <w:r w:rsidRPr="00170E5B">
        <w:rPr>
          <w:rFonts w:asciiTheme="minorHAnsi" w:hAnsiTheme="minorHAnsi" w:cstheme="minorHAnsi"/>
          <w:bCs/>
          <w:iCs/>
        </w:rPr>
        <w:t xml:space="preserve"> vieilles protections autocollantes sur le toit de la </w:t>
      </w:r>
      <w:r w:rsidR="00EC0D16" w:rsidRPr="00170E5B">
        <w:rPr>
          <w:rFonts w:asciiTheme="minorHAnsi" w:hAnsiTheme="minorHAnsi" w:cstheme="minorHAnsi"/>
          <w:bCs/>
          <w:iCs/>
        </w:rPr>
        <w:t>véranda.</w:t>
      </w:r>
      <w:r w:rsidR="00540C48">
        <w:rPr>
          <w:rFonts w:asciiTheme="minorHAnsi" w:hAnsiTheme="minorHAnsi" w:cstheme="minorHAnsi"/>
          <w:bCs/>
          <w:iCs/>
        </w:rPr>
        <w:t xml:space="preserve"> </w:t>
      </w:r>
      <w:r w:rsidR="00540C48" w:rsidRPr="00B16059">
        <w:rPr>
          <w:rFonts w:asciiTheme="minorHAnsi" w:hAnsiTheme="minorHAnsi" w:cstheme="minorHAnsi"/>
          <w:bCs/>
          <w:i/>
          <w:iCs/>
          <w:color w:val="00B0F0"/>
        </w:rPr>
        <w:t>La commune répond que ce n</w:t>
      </w:r>
      <w:r w:rsidR="00EE0824" w:rsidRPr="00B16059">
        <w:rPr>
          <w:rFonts w:asciiTheme="minorHAnsi" w:hAnsiTheme="minorHAnsi" w:cstheme="minorHAnsi"/>
          <w:bCs/>
          <w:i/>
          <w:iCs/>
          <w:color w:val="00B0F0"/>
        </w:rPr>
        <w:t>’est pas prévu pour le moment.</w:t>
      </w:r>
    </w:p>
    <w:p w:rsidR="00170E5B" w:rsidRPr="00B16059" w:rsidRDefault="00170E5B" w:rsidP="00170E5B">
      <w:pPr>
        <w:ind w:left="-284"/>
        <w:jc w:val="both"/>
        <w:rPr>
          <w:rFonts w:asciiTheme="minorHAnsi" w:hAnsiTheme="minorHAnsi" w:cstheme="minorHAnsi"/>
          <w:bCs/>
          <w:i/>
          <w:iCs/>
          <w:color w:val="00B0F0"/>
        </w:rPr>
      </w:pPr>
      <w:r w:rsidRPr="00170E5B">
        <w:rPr>
          <w:rFonts w:asciiTheme="minorHAnsi" w:hAnsiTheme="minorHAnsi" w:cstheme="minorHAnsi"/>
          <w:bCs/>
          <w:iCs/>
        </w:rPr>
        <w:t xml:space="preserve">Mme </w:t>
      </w:r>
      <w:proofErr w:type="spellStart"/>
      <w:r w:rsidRPr="00170E5B">
        <w:rPr>
          <w:rFonts w:asciiTheme="minorHAnsi" w:hAnsiTheme="minorHAnsi" w:cstheme="minorHAnsi"/>
          <w:bCs/>
          <w:iCs/>
        </w:rPr>
        <w:t>Catinot</w:t>
      </w:r>
      <w:proofErr w:type="spellEnd"/>
      <w:r w:rsidRPr="00170E5B">
        <w:rPr>
          <w:rFonts w:asciiTheme="minorHAnsi" w:hAnsiTheme="minorHAnsi" w:cstheme="minorHAnsi"/>
          <w:bCs/>
          <w:iCs/>
        </w:rPr>
        <w:t xml:space="preserve"> demande des nouvelles quant au projet de la commune sur l’installation de système de climatisation et remercie la commune d’avoir rallumé le chauffage lors des jours humides et froids d’octobre. Les enfants et les enseignants ont apprécié.</w:t>
      </w:r>
      <w:r w:rsidR="00EE0824">
        <w:rPr>
          <w:rFonts w:asciiTheme="minorHAnsi" w:hAnsiTheme="minorHAnsi" w:cstheme="minorHAnsi"/>
          <w:bCs/>
          <w:iCs/>
        </w:rPr>
        <w:t xml:space="preserve"> </w:t>
      </w:r>
      <w:r w:rsidR="00EE0824" w:rsidRPr="00B16059">
        <w:rPr>
          <w:rFonts w:asciiTheme="minorHAnsi" w:hAnsiTheme="minorHAnsi" w:cstheme="minorHAnsi"/>
          <w:bCs/>
          <w:i/>
          <w:iCs/>
          <w:color w:val="00B0F0"/>
        </w:rPr>
        <w:t>Un système global de chauffage/climatisation est à l’étude par la commune.</w:t>
      </w:r>
    </w:p>
    <w:p w:rsidR="00170E5B" w:rsidRPr="00B16059" w:rsidRDefault="00170E5B" w:rsidP="00EC0D16">
      <w:pPr>
        <w:ind w:left="-284"/>
        <w:jc w:val="both"/>
        <w:rPr>
          <w:rFonts w:asciiTheme="minorHAnsi" w:hAnsiTheme="minorHAnsi" w:cstheme="minorHAnsi"/>
          <w:bCs/>
          <w:i/>
          <w:iCs/>
          <w:color w:val="00B0F0"/>
        </w:rPr>
      </w:pPr>
      <w:r w:rsidRPr="00170E5B">
        <w:rPr>
          <w:rFonts w:asciiTheme="minorHAnsi" w:hAnsiTheme="minorHAnsi" w:cstheme="minorHAnsi"/>
          <w:bCs/>
          <w:iCs/>
        </w:rPr>
        <w:t>Suite à l’exercice PPMS intrusion qui a eu lieu le 03 octobre, nous demandons</w:t>
      </w:r>
      <w:r>
        <w:rPr>
          <w:rFonts w:asciiTheme="minorHAnsi" w:hAnsiTheme="minorHAnsi" w:cstheme="minorHAnsi"/>
          <w:bCs/>
          <w:iCs/>
        </w:rPr>
        <w:t> </w:t>
      </w:r>
      <w:r w:rsidRPr="00170E5B">
        <w:rPr>
          <w:rFonts w:asciiTheme="minorHAnsi" w:hAnsiTheme="minorHAnsi" w:cstheme="minorHAnsi"/>
          <w:bCs/>
          <w:iCs/>
        </w:rPr>
        <w:t>à ce que toutes les</w:t>
      </w:r>
      <w:r w:rsidR="00EC0D16">
        <w:rPr>
          <w:rFonts w:asciiTheme="minorHAnsi" w:hAnsiTheme="minorHAnsi" w:cstheme="minorHAnsi"/>
          <w:bCs/>
          <w:iCs/>
        </w:rPr>
        <w:t xml:space="preserve"> portes vitrées dans l’école (non équipées de stores) </w:t>
      </w:r>
      <w:r w:rsidRPr="00170E5B">
        <w:rPr>
          <w:rFonts w:asciiTheme="minorHAnsi" w:hAnsiTheme="minorHAnsi" w:cstheme="minorHAnsi"/>
          <w:bCs/>
          <w:iCs/>
        </w:rPr>
        <w:t>soient équipées d’un film occultant</w:t>
      </w:r>
      <w:r w:rsidR="00EC0D16">
        <w:rPr>
          <w:rFonts w:asciiTheme="minorHAnsi" w:hAnsiTheme="minorHAnsi" w:cstheme="minorHAnsi"/>
          <w:bCs/>
          <w:iCs/>
        </w:rPr>
        <w:t xml:space="preserve"> sur la partie basse</w:t>
      </w:r>
      <w:r w:rsidR="00EC0D16" w:rsidRPr="00170E5B">
        <w:rPr>
          <w:rFonts w:asciiTheme="minorHAnsi" w:hAnsiTheme="minorHAnsi" w:cstheme="minorHAnsi"/>
          <w:bCs/>
          <w:iCs/>
        </w:rPr>
        <w:t>.</w:t>
      </w:r>
      <w:r w:rsidR="00EC0D16">
        <w:rPr>
          <w:rFonts w:asciiTheme="minorHAnsi" w:hAnsiTheme="minorHAnsi" w:cstheme="minorHAnsi"/>
          <w:bCs/>
          <w:iCs/>
        </w:rPr>
        <w:t xml:space="preserve"> </w:t>
      </w:r>
      <w:r w:rsidR="00EE0824" w:rsidRPr="00B16059">
        <w:rPr>
          <w:rFonts w:asciiTheme="minorHAnsi" w:hAnsiTheme="minorHAnsi" w:cstheme="minorHAnsi"/>
          <w:bCs/>
          <w:i/>
          <w:iCs/>
          <w:color w:val="00B0F0"/>
        </w:rPr>
        <w:t>La commune prend note de cette demande.</w:t>
      </w:r>
      <w:r w:rsidR="00EE0824">
        <w:rPr>
          <w:rFonts w:asciiTheme="minorHAnsi" w:hAnsiTheme="minorHAnsi" w:cstheme="minorHAnsi"/>
          <w:bCs/>
          <w:iCs/>
        </w:rPr>
        <w:t xml:space="preserve"> </w:t>
      </w:r>
      <w:r w:rsidR="00EC0D16">
        <w:rPr>
          <w:rFonts w:asciiTheme="minorHAnsi" w:hAnsiTheme="minorHAnsi" w:cstheme="minorHAnsi"/>
          <w:bCs/>
          <w:iCs/>
        </w:rPr>
        <w:t xml:space="preserve">De plus, le signal sonore étant peu audible dans les classes en activité et/ou portes fermées, Mme </w:t>
      </w:r>
      <w:proofErr w:type="spellStart"/>
      <w:r w:rsidR="00EC0D16">
        <w:rPr>
          <w:rFonts w:asciiTheme="minorHAnsi" w:hAnsiTheme="minorHAnsi" w:cstheme="minorHAnsi"/>
          <w:bCs/>
          <w:iCs/>
        </w:rPr>
        <w:t>Catinot</w:t>
      </w:r>
      <w:proofErr w:type="spellEnd"/>
      <w:r w:rsidR="00EC0D16">
        <w:rPr>
          <w:rFonts w:asciiTheme="minorHAnsi" w:hAnsiTheme="minorHAnsi" w:cstheme="minorHAnsi"/>
          <w:bCs/>
          <w:iCs/>
        </w:rPr>
        <w:t xml:space="preserve"> a demandé dans son rapport qu’une solution soit trouvée par les professionnels.</w:t>
      </w:r>
      <w:r w:rsidR="00EE0824">
        <w:rPr>
          <w:rFonts w:asciiTheme="minorHAnsi" w:hAnsiTheme="minorHAnsi" w:cstheme="minorHAnsi"/>
          <w:bCs/>
          <w:iCs/>
        </w:rPr>
        <w:t xml:space="preserve"> </w:t>
      </w:r>
      <w:r w:rsidR="00EE0824" w:rsidRPr="00B16059">
        <w:rPr>
          <w:rFonts w:asciiTheme="minorHAnsi" w:hAnsiTheme="minorHAnsi" w:cstheme="minorHAnsi"/>
          <w:bCs/>
          <w:i/>
          <w:iCs/>
          <w:color w:val="00B0F0"/>
        </w:rPr>
        <w:t>La commune prend note de cette demande.</w:t>
      </w:r>
    </w:p>
    <w:p w:rsidR="00EC0D16" w:rsidRPr="008B229C" w:rsidRDefault="00EC0D16" w:rsidP="00EC0D16">
      <w:pPr>
        <w:ind w:left="-284"/>
        <w:jc w:val="both"/>
        <w:rPr>
          <w:rFonts w:asciiTheme="minorHAnsi" w:hAnsiTheme="minorHAnsi" w:cstheme="minorHAnsi"/>
          <w:bCs/>
          <w:iCs/>
          <w:sz w:val="10"/>
          <w:szCs w:val="10"/>
        </w:rPr>
      </w:pPr>
    </w:p>
    <w:p w:rsidR="00EC0D16" w:rsidRPr="00EC0D16" w:rsidRDefault="00EC0D16" w:rsidP="00EC0D16">
      <w:pPr>
        <w:ind w:left="-284"/>
        <w:jc w:val="both"/>
        <w:rPr>
          <w:rFonts w:asciiTheme="minorHAnsi" w:hAnsiTheme="minorHAnsi" w:cstheme="minorHAnsi"/>
          <w:bCs/>
          <w:iCs/>
        </w:rPr>
      </w:pPr>
      <w:r w:rsidRPr="00EC0D16">
        <w:rPr>
          <w:rFonts w:asciiTheme="minorHAnsi" w:hAnsiTheme="minorHAnsi" w:cstheme="minorHAnsi"/>
          <w:b/>
          <w:bCs/>
          <w:iCs/>
          <w:color w:val="7030A0"/>
        </w:rPr>
        <w:t>En élémentaire</w:t>
      </w:r>
      <w:r w:rsidRPr="00EC0D16">
        <w:rPr>
          <w:rFonts w:asciiTheme="minorHAnsi" w:hAnsiTheme="minorHAnsi" w:cstheme="minorHAnsi"/>
          <w:bCs/>
          <w:iCs/>
          <w:color w:val="7030A0"/>
        </w:rPr>
        <w:t> </w:t>
      </w:r>
      <w:r>
        <w:rPr>
          <w:rFonts w:asciiTheme="minorHAnsi" w:hAnsiTheme="minorHAnsi" w:cstheme="minorHAnsi"/>
          <w:bCs/>
          <w:iCs/>
        </w:rPr>
        <w:t xml:space="preserve">: </w:t>
      </w:r>
      <w:r w:rsidRPr="00EC0D16">
        <w:rPr>
          <w:rFonts w:asciiTheme="minorHAnsi" w:hAnsiTheme="minorHAnsi" w:cstheme="minorHAnsi"/>
          <w:bCs/>
          <w:iCs/>
        </w:rPr>
        <w:t>nous remercions le service technique pour la régularité et la rapidité de la prise en charge des demandes, ainsi que la municipalité pour la réfection des 2 classes</w:t>
      </w:r>
      <w:r w:rsidR="00532E20">
        <w:rPr>
          <w:rFonts w:asciiTheme="minorHAnsi" w:hAnsiTheme="minorHAnsi" w:cstheme="minorHAnsi"/>
          <w:bCs/>
          <w:iCs/>
        </w:rPr>
        <w:t xml:space="preserve"> ainsi que les éclairages basse tension.</w:t>
      </w:r>
    </w:p>
    <w:p w:rsidR="00EC0D16" w:rsidRPr="00532E20" w:rsidRDefault="00EC0D16" w:rsidP="00EC0D16">
      <w:pPr>
        <w:ind w:left="-284"/>
        <w:jc w:val="both"/>
        <w:rPr>
          <w:rFonts w:asciiTheme="minorHAnsi" w:hAnsiTheme="minorHAnsi" w:cstheme="minorHAnsi"/>
          <w:bCs/>
          <w:i/>
          <w:iCs/>
          <w:color w:val="00B0F0"/>
        </w:rPr>
      </w:pPr>
      <w:r w:rsidRPr="00EC0D16">
        <w:rPr>
          <w:rFonts w:asciiTheme="minorHAnsi" w:hAnsiTheme="minorHAnsi" w:cstheme="minorHAnsi"/>
          <w:bCs/>
          <w:iCs/>
        </w:rPr>
        <w:t xml:space="preserve">Les enseignantes demandent quand aura lieu le nettoyage des vitres. </w:t>
      </w:r>
      <w:r w:rsidR="00532E20" w:rsidRPr="00532E20">
        <w:rPr>
          <w:rFonts w:asciiTheme="minorHAnsi" w:hAnsiTheme="minorHAnsi" w:cstheme="minorHAnsi"/>
          <w:bCs/>
          <w:i/>
          <w:iCs/>
          <w:color w:val="00B0F0"/>
        </w:rPr>
        <w:t>La commune nous informe que le nettoyage extérieur des vitres aura lieu les 22-23-24 octobre.</w:t>
      </w:r>
    </w:p>
    <w:p w:rsidR="00EC0D16" w:rsidRPr="00EC0D16" w:rsidRDefault="00EC0D16" w:rsidP="00EC0D16">
      <w:pPr>
        <w:ind w:left="-284"/>
        <w:jc w:val="both"/>
        <w:rPr>
          <w:rFonts w:asciiTheme="minorHAnsi" w:hAnsiTheme="minorHAnsi" w:cstheme="minorHAnsi"/>
          <w:bCs/>
          <w:iCs/>
        </w:rPr>
      </w:pPr>
      <w:r w:rsidRPr="00EC0D16">
        <w:rPr>
          <w:rFonts w:asciiTheme="minorHAnsi" w:hAnsiTheme="minorHAnsi" w:cstheme="minorHAnsi"/>
          <w:bCs/>
          <w:iCs/>
        </w:rPr>
        <w:t>Des guêpes et frelons se sont installés dans la cour et aux abords de l’école.</w:t>
      </w:r>
    </w:p>
    <w:p w:rsidR="00EC0D16" w:rsidRPr="00EC0D16" w:rsidRDefault="00EC0D16" w:rsidP="00EC0D16">
      <w:pPr>
        <w:ind w:left="-284"/>
        <w:jc w:val="both"/>
        <w:rPr>
          <w:rFonts w:asciiTheme="minorHAnsi" w:hAnsiTheme="minorHAnsi" w:cstheme="minorHAnsi"/>
          <w:bCs/>
          <w:iCs/>
        </w:rPr>
      </w:pPr>
      <w:r w:rsidRPr="00EC0D16">
        <w:rPr>
          <w:rFonts w:asciiTheme="minorHAnsi" w:hAnsiTheme="minorHAnsi" w:cstheme="minorHAnsi"/>
          <w:bCs/>
          <w:iCs/>
        </w:rPr>
        <w:t>Suite à l’exercice PPMS intrusion qui a eu lieu le 03 octobre, nous demandons :</w:t>
      </w:r>
    </w:p>
    <w:p w:rsidR="00EC0D16" w:rsidRPr="00EC0D16" w:rsidRDefault="00EC0D16" w:rsidP="00EC0D16">
      <w:pPr>
        <w:ind w:left="-284"/>
        <w:jc w:val="both"/>
        <w:rPr>
          <w:rFonts w:asciiTheme="minorHAnsi" w:hAnsiTheme="minorHAnsi" w:cstheme="minorHAnsi"/>
          <w:bCs/>
          <w:iCs/>
        </w:rPr>
      </w:pPr>
      <w:r w:rsidRPr="00EC0D16">
        <w:rPr>
          <w:rFonts w:asciiTheme="minorHAnsi" w:hAnsiTheme="minorHAnsi" w:cstheme="minorHAnsi"/>
          <w:bCs/>
          <w:iCs/>
        </w:rPr>
        <w:t>-</w:t>
      </w:r>
      <w:r w:rsidRPr="00EC0D16">
        <w:rPr>
          <w:rFonts w:asciiTheme="minorHAnsi" w:hAnsiTheme="minorHAnsi" w:cstheme="minorHAnsi"/>
          <w:bCs/>
          <w:iCs/>
        </w:rPr>
        <w:tab/>
        <w:t xml:space="preserve">à ce que toutes les portes vitrées dans les classes soient équipées d’un film occultant (absence de rideaux sur ces portes), </w:t>
      </w:r>
    </w:p>
    <w:p w:rsidR="00EC0D16" w:rsidRPr="00EC0D16" w:rsidRDefault="00EC0D16" w:rsidP="00EC0D16">
      <w:pPr>
        <w:ind w:left="-284"/>
        <w:jc w:val="both"/>
        <w:rPr>
          <w:rFonts w:asciiTheme="minorHAnsi" w:hAnsiTheme="minorHAnsi" w:cstheme="minorHAnsi"/>
          <w:bCs/>
          <w:iCs/>
        </w:rPr>
      </w:pPr>
      <w:r w:rsidRPr="00EC0D16">
        <w:rPr>
          <w:rFonts w:asciiTheme="minorHAnsi" w:hAnsiTheme="minorHAnsi" w:cstheme="minorHAnsi"/>
          <w:bCs/>
          <w:iCs/>
        </w:rPr>
        <w:t>-</w:t>
      </w:r>
      <w:r w:rsidRPr="00EC0D16">
        <w:rPr>
          <w:rFonts w:asciiTheme="minorHAnsi" w:hAnsiTheme="minorHAnsi" w:cstheme="minorHAnsi"/>
          <w:bCs/>
          <w:iCs/>
        </w:rPr>
        <w:tab/>
        <w:t xml:space="preserve">En ce qui concerne les classes côté rue, les élèves peuvent être visibles de l’extérieur en soulevant les stores : les stores extérieurs sont inefficaces puisqu’ils peuvent être soulevés et ne couvrent pas l’intégralité des portes vitrées. Seules les classes ayant des stores intérieurs sont mieux cachées, renforçant le dispositif. </w:t>
      </w:r>
    </w:p>
    <w:p w:rsidR="00EC0D16" w:rsidRPr="00EC0D16" w:rsidRDefault="00EC0D16" w:rsidP="00EC0D16">
      <w:pPr>
        <w:ind w:left="-284"/>
        <w:jc w:val="both"/>
        <w:rPr>
          <w:rFonts w:asciiTheme="minorHAnsi" w:hAnsiTheme="minorHAnsi" w:cstheme="minorHAnsi"/>
          <w:bCs/>
          <w:iCs/>
        </w:rPr>
      </w:pPr>
      <w:r w:rsidRPr="00EC0D16">
        <w:rPr>
          <w:rFonts w:asciiTheme="minorHAnsi" w:hAnsiTheme="minorHAnsi" w:cstheme="minorHAnsi"/>
          <w:bCs/>
          <w:iCs/>
        </w:rPr>
        <w:t>-</w:t>
      </w:r>
      <w:r w:rsidRPr="00EC0D16">
        <w:rPr>
          <w:rFonts w:asciiTheme="minorHAnsi" w:hAnsiTheme="minorHAnsi" w:cstheme="minorHAnsi"/>
          <w:bCs/>
          <w:iCs/>
        </w:rPr>
        <w:tab/>
        <w:t>Les portes des classes doivent être fermées de l’intérieur par une clé, ce qui demande d’avoir ses clés à proximité, ce qui ne peut pas toujours être le cas. Madame Féraud demande si un système de verrou par l’intérieur serait possible ? De plus, la serrure de la classe 3 ne fonctionne pas, l’enseignante n’a pas pu fermer sa classe de l’intérieur.</w:t>
      </w:r>
    </w:p>
    <w:p w:rsidR="00EC0D16" w:rsidRPr="00C77854" w:rsidRDefault="00EC0D16" w:rsidP="587B82B4">
      <w:pPr>
        <w:ind w:left="-284"/>
        <w:jc w:val="both"/>
        <w:rPr>
          <w:rFonts w:asciiTheme="minorHAnsi" w:hAnsiTheme="minorHAnsi" w:cstheme="minorBidi"/>
        </w:rPr>
      </w:pPr>
      <w:r w:rsidRPr="587B82B4">
        <w:rPr>
          <w:rFonts w:asciiTheme="minorHAnsi" w:hAnsiTheme="minorHAnsi" w:cstheme="minorBidi"/>
        </w:rPr>
        <w:t>-</w:t>
      </w:r>
      <w:r>
        <w:tab/>
      </w:r>
      <w:r w:rsidRPr="587B82B4">
        <w:rPr>
          <w:rFonts w:asciiTheme="minorHAnsi" w:hAnsiTheme="minorHAnsi" w:cstheme="minorBidi"/>
        </w:rPr>
        <w:t xml:space="preserve">le signal sonore est bien audible dans les couloirs mais </w:t>
      </w:r>
      <w:r w:rsidR="7883A79A" w:rsidRPr="00C77854">
        <w:rPr>
          <w:rFonts w:asciiTheme="minorHAnsi" w:hAnsiTheme="minorHAnsi" w:cstheme="minorBidi"/>
        </w:rPr>
        <w:t>sa perception</w:t>
      </w:r>
      <w:r w:rsidRPr="00C77854">
        <w:rPr>
          <w:rFonts w:asciiTheme="minorHAnsi" w:hAnsiTheme="minorHAnsi" w:cstheme="minorBidi"/>
        </w:rPr>
        <w:t xml:space="preserve"> est plus difficile dans les classes en activité porte fermée. Comment y remédier ?</w:t>
      </w:r>
    </w:p>
    <w:p w:rsidR="00170E5B" w:rsidRPr="00C77854" w:rsidRDefault="00170E5B" w:rsidP="00170E5B">
      <w:pPr>
        <w:ind w:left="-284"/>
        <w:jc w:val="both"/>
        <w:rPr>
          <w:rFonts w:asciiTheme="minorHAnsi" w:hAnsiTheme="minorHAnsi" w:cstheme="minorHAnsi"/>
          <w:bCs/>
          <w:iCs/>
          <w:sz w:val="10"/>
          <w:szCs w:val="10"/>
        </w:rPr>
      </w:pPr>
    </w:p>
    <w:p w:rsidR="009A2BDB" w:rsidRPr="00C77854" w:rsidRDefault="009A2BDB" w:rsidP="587B82B4">
      <w:pPr>
        <w:ind w:left="-426"/>
        <w:jc w:val="both"/>
        <w:rPr>
          <w:rFonts w:asciiTheme="minorHAnsi" w:hAnsiTheme="minorHAnsi" w:cstheme="minorBidi"/>
          <w:b/>
          <w:bCs/>
          <w:color w:val="0070C0"/>
        </w:rPr>
      </w:pPr>
      <w:r w:rsidRPr="00C77854">
        <w:rPr>
          <w:rFonts w:asciiTheme="minorHAnsi" w:hAnsiTheme="minorHAnsi" w:cstheme="minorBidi"/>
          <w:b/>
          <w:bCs/>
          <w:color w:val="0070C0"/>
        </w:rPr>
        <w:t>⑩ Questions parents</w:t>
      </w:r>
      <w:r w:rsidR="30B92EC0" w:rsidRPr="00C77854">
        <w:rPr>
          <w:rFonts w:asciiTheme="minorHAnsi" w:hAnsiTheme="minorHAnsi" w:cstheme="minorBidi"/>
          <w:b/>
          <w:bCs/>
          <w:color w:val="0070C0"/>
        </w:rPr>
        <w:t xml:space="preserve"> :</w:t>
      </w:r>
    </w:p>
    <w:p w:rsidR="006D6270" w:rsidRPr="00C77854" w:rsidRDefault="009A2BDB" w:rsidP="006D6270">
      <w:pPr>
        <w:pStyle w:val="Corpsdetexte"/>
        <w:tabs>
          <w:tab w:val="left" w:pos="1260"/>
        </w:tabs>
        <w:ind w:left="-284"/>
        <w:rPr>
          <w:b/>
          <w:color w:val="7030A0"/>
          <w:sz w:val="22"/>
          <w:szCs w:val="22"/>
        </w:rPr>
      </w:pPr>
      <w:r w:rsidRPr="00C77854">
        <w:rPr>
          <w:b/>
          <w:color w:val="7030A0"/>
          <w:sz w:val="22"/>
          <w:szCs w:val="22"/>
        </w:rPr>
        <w:t>Maternelle</w:t>
      </w:r>
    </w:p>
    <w:p w:rsidR="00D2762C" w:rsidRPr="00C77854" w:rsidRDefault="009A2BDB" w:rsidP="006D6270">
      <w:pPr>
        <w:pStyle w:val="Corpsdetexte"/>
        <w:tabs>
          <w:tab w:val="left" w:pos="1260"/>
        </w:tabs>
        <w:ind w:left="-284"/>
        <w:rPr>
          <w:color w:val="000000" w:themeColor="text1"/>
          <w:sz w:val="22"/>
          <w:szCs w:val="22"/>
        </w:rPr>
      </w:pPr>
      <w:r w:rsidRPr="00C77854">
        <w:rPr>
          <w:color w:val="000000" w:themeColor="text1"/>
          <w:sz w:val="22"/>
          <w:szCs w:val="22"/>
        </w:rPr>
        <w:t>Toutes les informations affichées devant les classes concernant les familles sont transmises via le cahier de liaison des enfants. Il faut le consulter à chaque fois qu’il revient à la maison et le signer p</w:t>
      </w:r>
      <w:r w:rsidR="00D2762C" w:rsidRPr="00C77854">
        <w:rPr>
          <w:color w:val="000000" w:themeColor="text1"/>
          <w:sz w:val="22"/>
          <w:szCs w:val="22"/>
        </w:rPr>
        <w:t>our nous montrer que vous avez b</w:t>
      </w:r>
      <w:r w:rsidRPr="00C77854">
        <w:rPr>
          <w:color w:val="000000" w:themeColor="text1"/>
          <w:sz w:val="22"/>
          <w:szCs w:val="22"/>
        </w:rPr>
        <w:t>ien reçu l’information.</w:t>
      </w:r>
      <w:r w:rsidR="002656A9" w:rsidRPr="00C77854">
        <w:rPr>
          <w:color w:val="000000" w:themeColor="text1"/>
          <w:sz w:val="22"/>
          <w:szCs w:val="22"/>
        </w:rPr>
        <w:t xml:space="preserve"> </w:t>
      </w:r>
      <w:r w:rsidRPr="00C77854">
        <w:rPr>
          <w:color w:val="000000" w:themeColor="text1"/>
          <w:sz w:val="22"/>
          <w:szCs w:val="22"/>
        </w:rPr>
        <w:t xml:space="preserve"> Pour des </w:t>
      </w:r>
      <w:r w:rsidR="00D2762C" w:rsidRPr="00C77854">
        <w:rPr>
          <w:color w:val="000000" w:themeColor="text1"/>
          <w:sz w:val="22"/>
          <w:szCs w:val="22"/>
        </w:rPr>
        <w:t>inscriptions,</w:t>
      </w:r>
      <w:r w:rsidRPr="00C77854">
        <w:rPr>
          <w:color w:val="000000" w:themeColor="text1"/>
          <w:sz w:val="22"/>
          <w:szCs w:val="22"/>
        </w:rPr>
        <w:t xml:space="preserve"> un double affichage serait compliqué à gérer car il faudrait en </w:t>
      </w:r>
      <w:r w:rsidR="00D2762C" w:rsidRPr="00C77854">
        <w:rPr>
          <w:color w:val="000000" w:themeColor="text1"/>
          <w:sz w:val="22"/>
          <w:szCs w:val="22"/>
        </w:rPr>
        <w:t>permanence actualiser</w:t>
      </w:r>
      <w:r w:rsidRPr="00C77854">
        <w:rPr>
          <w:color w:val="000000" w:themeColor="text1"/>
          <w:sz w:val="22"/>
          <w:szCs w:val="22"/>
        </w:rPr>
        <w:t xml:space="preserve"> les renseignements afin qu’il n’y ait pas de doublons. </w:t>
      </w:r>
      <w:r w:rsidR="134B54DC" w:rsidRPr="00C77854">
        <w:rPr>
          <w:color w:val="000000" w:themeColor="text1"/>
          <w:sz w:val="22"/>
          <w:szCs w:val="22"/>
        </w:rPr>
        <w:t>En revanche</w:t>
      </w:r>
      <w:r w:rsidRPr="00C77854">
        <w:rPr>
          <w:color w:val="000000" w:themeColor="text1"/>
          <w:sz w:val="22"/>
          <w:szCs w:val="22"/>
        </w:rPr>
        <w:t>, un mot dans le cahier de liaison, un petit message à l’école sur le mail de l’établissement communiqué en début d’année est possibl</w:t>
      </w:r>
      <w:r w:rsidR="00B16059" w:rsidRPr="00C77854">
        <w:rPr>
          <w:color w:val="000000" w:themeColor="text1"/>
          <w:sz w:val="22"/>
          <w:szCs w:val="22"/>
        </w:rPr>
        <w:t>e pour les familles qui n’</w:t>
      </w:r>
      <w:r w:rsidR="6CF8CB52" w:rsidRPr="00C77854">
        <w:rPr>
          <w:color w:val="000000" w:themeColor="text1"/>
          <w:sz w:val="22"/>
          <w:szCs w:val="22"/>
        </w:rPr>
        <w:t>accèdent</w:t>
      </w:r>
      <w:r w:rsidRPr="00C77854">
        <w:rPr>
          <w:color w:val="000000" w:themeColor="text1"/>
          <w:sz w:val="22"/>
          <w:szCs w:val="22"/>
        </w:rPr>
        <w:t xml:space="preserve"> pas </w:t>
      </w:r>
      <w:r w:rsidR="2859D8BC" w:rsidRPr="00C77854">
        <w:rPr>
          <w:color w:val="000000" w:themeColor="text1"/>
          <w:sz w:val="22"/>
          <w:szCs w:val="22"/>
        </w:rPr>
        <w:t xml:space="preserve">à </w:t>
      </w:r>
      <w:r w:rsidRPr="00C77854">
        <w:rPr>
          <w:color w:val="000000" w:themeColor="text1"/>
          <w:sz w:val="22"/>
          <w:szCs w:val="22"/>
        </w:rPr>
        <w:t>l’école</w:t>
      </w:r>
      <w:r w:rsidR="00D2762C" w:rsidRPr="00C77854">
        <w:rPr>
          <w:color w:val="000000" w:themeColor="text1"/>
          <w:sz w:val="22"/>
          <w:szCs w:val="22"/>
        </w:rPr>
        <w:t xml:space="preserve"> et qui souhaitent</w:t>
      </w:r>
      <w:r w:rsidRPr="00C77854">
        <w:rPr>
          <w:color w:val="000000" w:themeColor="text1"/>
          <w:sz w:val="22"/>
          <w:szCs w:val="22"/>
        </w:rPr>
        <w:t xml:space="preserve"> quand même s’investir dans la vie de l’école. </w:t>
      </w:r>
    </w:p>
    <w:p w:rsidR="009A2BDB" w:rsidRDefault="009A2BDB" w:rsidP="006D6270">
      <w:pPr>
        <w:pStyle w:val="Corpsdetexte"/>
        <w:tabs>
          <w:tab w:val="left" w:pos="1260"/>
        </w:tabs>
        <w:ind w:left="-284"/>
        <w:rPr>
          <w:color w:val="000000" w:themeColor="text1"/>
          <w:sz w:val="22"/>
          <w:szCs w:val="22"/>
        </w:rPr>
      </w:pPr>
      <w:r w:rsidRPr="00C77854">
        <w:rPr>
          <w:color w:val="000000" w:themeColor="text1"/>
          <w:sz w:val="22"/>
          <w:szCs w:val="22"/>
        </w:rPr>
        <w:t>Concernant les inscriptions en garderie</w:t>
      </w:r>
      <w:r w:rsidR="00D2762C" w:rsidRPr="00C77854">
        <w:rPr>
          <w:color w:val="000000" w:themeColor="text1"/>
          <w:sz w:val="22"/>
          <w:szCs w:val="22"/>
        </w:rPr>
        <w:t xml:space="preserve">, si vous n’avez pas accès au tableau pour la garderie du soir, vous pouvez vous rapprocher de Mme </w:t>
      </w:r>
      <w:proofErr w:type="spellStart"/>
      <w:proofErr w:type="gramStart"/>
      <w:r w:rsidR="00D2762C" w:rsidRPr="00C77854">
        <w:rPr>
          <w:color w:val="000000" w:themeColor="text1"/>
          <w:sz w:val="22"/>
          <w:szCs w:val="22"/>
        </w:rPr>
        <w:t>Guisset</w:t>
      </w:r>
      <w:proofErr w:type="spellEnd"/>
      <w:r w:rsidR="00D2762C" w:rsidRPr="00C77854">
        <w:rPr>
          <w:color w:val="000000" w:themeColor="text1"/>
          <w:sz w:val="22"/>
          <w:szCs w:val="22"/>
        </w:rPr>
        <w:t xml:space="preserve"> </w:t>
      </w:r>
      <w:r w:rsidR="002656A9" w:rsidRPr="00C77854">
        <w:rPr>
          <w:color w:val="000000" w:themeColor="text1"/>
          <w:sz w:val="22"/>
          <w:szCs w:val="22"/>
        </w:rPr>
        <w:t>,</w:t>
      </w:r>
      <w:proofErr w:type="gramEnd"/>
      <w:r w:rsidR="002656A9" w:rsidRPr="00C77854">
        <w:rPr>
          <w:color w:val="000000" w:themeColor="text1"/>
          <w:sz w:val="22"/>
          <w:szCs w:val="22"/>
        </w:rPr>
        <w:t xml:space="preserve"> responsable du centre de loisirs</w:t>
      </w:r>
      <w:r w:rsidR="00D2762C" w:rsidRPr="00C77854">
        <w:rPr>
          <w:color w:val="000000" w:themeColor="text1"/>
          <w:sz w:val="22"/>
          <w:szCs w:val="22"/>
        </w:rPr>
        <w:t xml:space="preserve">. Sachez que les enfants qui ne sont pas « inscrits » sur le tableau à l’entrée des classes </w:t>
      </w:r>
      <w:r w:rsidR="002656A9" w:rsidRPr="00C77854">
        <w:rPr>
          <w:color w:val="000000" w:themeColor="text1"/>
          <w:sz w:val="22"/>
          <w:szCs w:val="22"/>
        </w:rPr>
        <w:t>seront</w:t>
      </w:r>
      <w:r w:rsidR="00D2762C" w:rsidRPr="00C77854">
        <w:rPr>
          <w:color w:val="000000" w:themeColor="text1"/>
          <w:sz w:val="22"/>
          <w:szCs w:val="22"/>
        </w:rPr>
        <w:t xml:space="preserve"> confiés au</w:t>
      </w:r>
      <w:r w:rsidR="002656A9" w:rsidRPr="00C77854">
        <w:rPr>
          <w:color w:val="000000" w:themeColor="text1"/>
          <w:sz w:val="22"/>
          <w:szCs w:val="22"/>
        </w:rPr>
        <w:t>x</w:t>
      </w:r>
      <w:r w:rsidR="00D2762C" w:rsidRPr="00C77854">
        <w:rPr>
          <w:color w:val="000000" w:themeColor="text1"/>
          <w:sz w:val="22"/>
          <w:szCs w:val="22"/>
        </w:rPr>
        <w:t xml:space="preserve"> personnels du centre si nous n’avons pas d’information de votre part. En cas de retard ou d’empêchement de dernière minute, les familles en général</w:t>
      </w:r>
      <w:r w:rsidR="00D2762C" w:rsidRPr="587B82B4">
        <w:rPr>
          <w:color w:val="000000" w:themeColor="text1"/>
          <w:sz w:val="22"/>
          <w:szCs w:val="22"/>
        </w:rPr>
        <w:t xml:space="preserve"> nous appelle</w:t>
      </w:r>
      <w:r w:rsidR="002656A9" w:rsidRPr="587B82B4">
        <w:rPr>
          <w:color w:val="000000" w:themeColor="text1"/>
          <w:sz w:val="22"/>
          <w:szCs w:val="22"/>
        </w:rPr>
        <w:t>nt</w:t>
      </w:r>
      <w:r w:rsidR="00D2762C" w:rsidRPr="587B82B4">
        <w:rPr>
          <w:color w:val="000000" w:themeColor="text1"/>
          <w:sz w:val="22"/>
          <w:szCs w:val="22"/>
        </w:rPr>
        <w:t xml:space="preserve"> afin que nous puissions </w:t>
      </w:r>
      <w:r w:rsidR="00D2762C" w:rsidRPr="587B82B4">
        <w:rPr>
          <w:color w:val="000000" w:themeColor="text1"/>
          <w:sz w:val="22"/>
          <w:szCs w:val="22"/>
        </w:rPr>
        <w:lastRenderedPageBreak/>
        <w:t xml:space="preserve">en informer </w:t>
      </w:r>
      <w:r w:rsidR="002656A9" w:rsidRPr="587B82B4">
        <w:rPr>
          <w:color w:val="000000" w:themeColor="text1"/>
          <w:sz w:val="22"/>
          <w:szCs w:val="22"/>
        </w:rPr>
        <w:t>les</w:t>
      </w:r>
      <w:r w:rsidR="00D2762C" w:rsidRPr="587B82B4">
        <w:rPr>
          <w:color w:val="000000" w:themeColor="text1"/>
          <w:sz w:val="22"/>
          <w:szCs w:val="22"/>
        </w:rPr>
        <w:t xml:space="preserve"> enfants et prendre les mesures nécessaires.</w:t>
      </w:r>
    </w:p>
    <w:p w:rsidR="00E150A8" w:rsidRDefault="00E150A8" w:rsidP="006D6270">
      <w:pPr>
        <w:pStyle w:val="Corpsdetexte"/>
        <w:tabs>
          <w:tab w:val="left" w:pos="1260"/>
        </w:tabs>
        <w:ind w:left="-284"/>
        <w:rPr>
          <w:color w:val="000000" w:themeColor="text1"/>
          <w:sz w:val="22"/>
          <w:szCs w:val="22"/>
        </w:rPr>
      </w:pPr>
      <w:r w:rsidRPr="587B82B4">
        <w:rPr>
          <w:color w:val="000000" w:themeColor="text1"/>
          <w:sz w:val="22"/>
          <w:szCs w:val="22"/>
        </w:rPr>
        <w:t xml:space="preserve">Nous regrettons cette année que des affichages aient été arrachés sous le préau de l’école, cela nuit à notre bon </w:t>
      </w:r>
      <w:r w:rsidR="00EE0824" w:rsidRPr="587B82B4">
        <w:rPr>
          <w:color w:val="000000" w:themeColor="text1"/>
          <w:sz w:val="22"/>
          <w:szCs w:val="22"/>
        </w:rPr>
        <w:t>fonctionnement. Un</w:t>
      </w:r>
      <w:r w:rsidRPr="587B82B4">
        <w:rPr>
          <w:color w:val="000000" w:themeColor="text1"/>
          <w:sz w:val="22"/>
          <w:szCs w:val="22"/>
        </w:rPr>
        <w:t xml:space="preserve"> petit mot </w:t>
      </w:r>
      <w:r w:rsidRPr="00C77854">
        <w:rPr>
          <w:color w:val="000000" w:themeColor="text1"/>
          <w:sz w:val="22"/>
          <w:szCs w:val="22"/>
        </w:rPr>
        <w:t>encourageant au</w:t>
      </w:r>
      <w:r w:rsidR="68362987" w:rsidRPr="00C77854">
        <w:rPr>
          <w:color w:val="000000" w:themeColor="text1"/>
          <w:sz w:val="22"/>
          <w:szCs w:val="22"/>
        </w:rPr>
        <w:t xml:space="preserve"> </w:t>
      </w:r>
      <w:r w:rsidRPr="00C77854">
        <w:rPr>
          <w:color w:val="000000" w:themeColor="text1"/>
          <w:sz w:val="22"/>
          <w:szCs w:val="22"/>
        </w:rPr>
        <w:t>respect des affichages a été positionné sur les vitres.</w:t>
      </w:r>
    </w:p>
    <w:p w:rsidR="00D2762C" w:rsidRDefault="00D2762C" w:rsidP="006D6270">
      <w:pPr>
        <w:pStyle w:val="Corpsdetexte"/>
        <w:tabs>
          <w:tab w:val="left" w:pos="1260"/>
        </w:tabs>
        <w:ind w:left="-284"/>
        <w:rPr>
          <w:color w:val="000000" w:themeColor="text1"/>
          <w:sz w:val="22"/>
          <w:szCs w:val="22"/>
        </w:rPr>
      </w:pPr>
    </w:p>
    <w:p w:rsidR="00D2762C" w:rsidRDefault="00D2762C" w:rsidP="006D6270">
      <w:pPr>
        <w:pStyle w:val="Corpsdetexte"/>
        <w:tabs>
          <w:tab w:val="left" w:pos="1260"/>
        </w:tabs>
        <w:ind w:left="-284"/>
        <w:rPr>
          <w:color w:val="000000" w:themeColor="text1"/>
          <w:sz w:val="22"/>
          <w:szCs w:val="22"/>
        </w:rPr>
      </w:pPr>
      <w:r w:rsidRPr="587B82B4">
        <w:rPr>
          <w:color w:val="000000" w:themeColor="text1"/>
          <w:sz w:val="22"/>
          <w:szCs w:val="22"/>
        </w:rPr>
        <w:t>Concernant les « bosses et chutes » sur le temps scolaire, quand les enfants se blessent, ils sont pris en charge par les personnels de l’école</w:t>
      </w:r>
      <w:r w:rsidR="002656A9" w:rsidRPr="587B82B4">
        <w:rPr>
          <w:color w:val="000000" w:themeColor="text1"/>
          <w:sz w:val="22"/>
          <w:szCs w:val="22"/>
        </w:rPr>
        <w:t xml:space="preserve"> (enseignants ou </w:t>
      </w:r>
      <w:proofErr w:type="spellStart"/>
      <w:r w:rsidR="002656A9" w:rsidRPr="587B82B4">
        <w:rPr>
          <w:color w:val="000000" w:themeColor="text1"/>
          <w:sz w:val="22"/>
          <w:szCs w:val="22"/>
        </w:rPr>
        <w:t>Atsem</w:t>
      </w:r>
      <w:proofErr w:type="spellEnd"/>
      <w:r w:rsidR="002656A9" w:rsidRPr="587B82B4">
        <w:rPr>
          <w:color w:val="000000" w:themeColor="text1"/>
          <w:sz w:val="22"/>
          <w:szCs w:val="22"/>
        </w:rPr>
        <w:t>)</w:t>
      </w:r>
      <w:r w:rsidRPr="587B82B4">
        <w:rPr>
          <w:color w:val="000000" w:themeColor="text1"/>
          <w:sz w:val="22"/>
          <w:szCs w:val="22"/>
        </w:rPr>
        <w:t xml:space="preserve"> afin d’être soignés et les familles sont informées. Nous encourageons les familles à redire à leurs enfants de se rapprocher systématiquement d’un adulte quand il s’est fait mal afin que nous puissions prendre les dispositions nécessaires et en informer les familles. </w:t>
      </w:r>
      <w:r w:rsidR="00B16059" w:rsidRPr="587B82B4">
        <w:rPr>
          <w:color w:val="000000" w:themeColor="text1"/>
          <w:sz w:val="22"/>
          <w:szCs w:val="22"/>
        </w:rPr>
        <w:t xml:space="preserve">L’équipe de la maternelle est </w:t>
      </w:r>
      <w:r w:rsidR="002656A9" w:rsidRPr="587B82B4">
        <w:rPr>
          <w:color w:val="000000" w:themeColor="text1"/>
          <w:sz w:val="22"/>
          <w:szCs w:val="22"/>
        </w:rPr>
        <w:t>à l’écoute des besoins de vos enfants et ser</w:t>
      </w:r>
      <w:r w:rsidR="00B16059" w:rsidRPr="587B82B4">
        <w:rPr>
          <w:color w:val="000000" w:themeColor="text1"/>
          <w:sz w:val="22"/>
          <w:szCs w:val="22"/>
        </w:rPr>
        <w:t>a toujours disponible</w:t>
      </w:r>
      <w:r w:rsidR="002656A9" w:rsidRPr="587B82B4">
        <w:rPr>
          <w:color w:val="000000" w:themeColor="text1"/>
          <w:sz w:val="22"/>
          <w:szCs w:val="22"/>
        </w:rPr>
        <w:t xml:space="preserve"> pour des échanges cordiaux avec les familles si besoin.</w:t>
      </w:r>
    </w:p>
    <w:p w:rsidR="002656A9" w:rsidRDefault="002656A9" w:rsidP="006D6270">
      <w:pPr>
        <w:pStyle w:val="Corpsdetexte"/>
        <w:tabs>
          <w:tab w:val="left" w:pos="1260"/>
        </w:tabs>
        <w:ind w:left="-284"/>
        <w:rPr>
          <w:color w:val="000000" w:themeColor="text1"/>
          <w:sz w:val="22"/>
          <w:szCs w:val="22"/>
        </w:rPr>
      </w:pPr>
      <w:r>
        <w:rPr>
          <w:color w:val="000000" w:themeColor="text1"/>
          <w:sz w:val="22"/>
          <w:szCs w:val="22"/>
        </w:rPr>
        <w:t xml:space="preserve">En ce qui concerne le temps du midi, nous avons la chance d’avoir en permanence les </w:t>
      </w:r>
      <w:proofErr w:type="spellStart"/>
      <w:r>
        <w:rPr>
          <w:color w:val="000000" w:themeColor="text1"/>
          <w:sz w:val="22"/>
          <w:szCs w:val="22"/>
        </w:rPr>
        <w:t>Atsem</w:t>
      </w:r>
      <w:proofErr w:type="spellEnd"/>
      <w:r>
        <w:rPr>
          <w:color w:val="000000" w:themeColor="text1"/>
          <w:sz w:val="22"/>
          <w:szCs w:val="22"/>
        </w:rPr>
        <w:t xml:space="preserve"> de l’école qui encadrent vos enfants et qui nous transmettent les soins qui ont pu être apportés aux enfants afin que nous puissions savoir ce qui a pu se passer et informer les familles.</w:t>
      </w:r>
    </w:p>
    <w:p w:rsidR="00B16059" w:rsidRDefault="00B16059" w:rsidP="006D6270">
      <w:pPr>
        <w:pStyle w:val="Corpsdetexte"/>
        <w:tabs>
          <w:tab w:val="left" w:pos="1260"/>
        </w:tabs>
        <w:ind w:left="-284"/>
        <w:rPr>
          <w:color w:val="000000" w:themeColor="text1"/>
          <w:sz w:val="22"/>
          <w:szCs w:val="22"/>
        </w:rPr>
      </w:pPr>
    </w:p>
    <w:p w:rsidR="00B16059" w:rsidRDefault="00B16059" w:rsidP="006D6270">
      <w:pPr>
        <w:pStyle w:val="Corpsdetexte"/>
        <w:tabs>
          <w:tab w:val="left" w:pos="1260"/>
        </w:tabs>
        <w:ind w:left="-284"/>
        <w:rPr>
          <w:color w:val="000000" w:themeColor="text1"/>
          <w:sz w:val="22"/>
          <w:szCs w:val="22"/>
        </w:rPr>
      </w:pPr>
      <w:r>
        <w:rPr>
          <w:color w:val="000000" w:themeColor="text1"/>
          <w:sz w:val="22"/>
          <w:szCs w:val="22"/>
        </w:rPr>
        <w:t>Une demande est faite par des parents afin de sensibiliser les familles à l’usage du tabac sous le porche de l’école et à proximité afin de préserver les enfants.</w:t>
      </w:r>
    </w:p>
    <w:p w:rsidR="00EC0D16" w:rsidRDefault="00B16059" w:rsidP="00343F10">
      <w:pPr>
        <w:pStyle w:val="Corpsdetexte"/>
        <w:tabs>
          <w:tab w:val="left" w:pos="1260"/>
        </w:tabs>
        <w:ind w:left="-284"/>
        <w:rPr>
          <w:color w:val="000000" w:themeColor="text1"/>
          <w:sz w:val="22"/>
          <w:szCs w:val="22"/>
        </w:rPr>
      </w:pPr>
      <w:r>
        <w:rPr>
          <w:color w:val="000000" w:themeColor="text1"/>
          <w:sz w:val="22"/>
          <w:szCs w:val="22"/>
        </w:rPr>
        <w:t xml:space="preserve">Mme </w:t>
      </w:r>
      <w:proofErr w:type="spellStart"/>
      <w:r>
        <w:rPr>
          <w:color w:val="000000" w:themeColor="text1"/>
          <w:sz w:val="22"/>
          <w:szCs w:val="22"/>
        </w:rPr>
        <w:t>Catinot</w:t>
      </w:r>
      <w:proofErr w:type="spellEnd"/>
      <w:r>
        <w:rPr>
          <w:color w:val="000000" w:themeColor="text1"/>
          <w:sz w:val="22"/>
          <w:szCs w:val="22"/>
        </w:rPr>
        <w:t xml:space="preserve"> </w:t>
      </w:r>
      <w:r w:rsidR="00343F10">
        <w:rPr>
          <w:color w:val="000000" w:themeColor="text1"/>
          <w:sz w:val="22"/>
          <w:szCs w:val="22"/>
        </w:rPr>
        <w:t>rappelle que</w:t>
      </w:r>
      <w:r>
        <w:rPr>
          <w:color w:val="000000" w:themeColor="text1"/>
          <w:sz w:val="22"/>
          <w:szCs w:val="22"/>
        </w:rPr>
        <w:t xml:space="preserve"> la</w:t>
      </w:r>
      <w:r w:rsidRPr="00B16059">
        <w:rPr>
          <w:color w:val="000000" w:themeColor="text1"/>
          <w:sz w:val="22"/>
          <w:szCs w:val="22"/>
        </w:rPr>
        <w:t xml:space="preserve"> loi Evin</w:t>
      </w:r>
      <w:r w:rsidR="00343F10">
        <w:rPr>
          <w:color w:val="000000" w:themeColor="text1"/>
          <w:sz w:val="22"/>
          <w:szCs w:val="22"/>
        </w:rPr>
        <w:t xml:space="preserve"> votée en 1991 </w:t>
      </w:r>
      <w:r w:rsidRPr="00B16059">
        <w:rPr>
          <w:color w:val="000000" w:themeColor="text1"/>
          <w:sz w:val="22"/>
          <w:szCs w:val="22"/>
        </w:rPr>
        <w:t>s'est attachée à protéger les non-fumeurs en interdisant d</w:t>
      </w:r>
      <w:r w:rsidR="00343F10">
        <w:rPr>
          <w:color w:val="000000" w:themeColor="text1"/>
          <w:sz w:val="22"/>
          <w:szCs w:val="22"/>
        </w:rPr>
        <w:t>e fumer dans certains lieux publics et remercie les fumeurs de bien vouloir respecter cette interdiction sous les porches couverts des écoles.</w:t>
      </w:r>
    </w:p>
    <w:p w:rsidR="00343F10" w:rsidRDefault="00343F10" w:rsidP="00343F10">
      <w:pPr>
        <w:pStyle w:val="Corpsdetexte"/>
        <w:tabs>
          <w:tab w:val="left" w:pos="1260"/>
        </w:tabs>
        <w:ind w:left="-284"/>
        <w:rPr>
          <w:color w:val="000000" w:themeColor="text1"/>
          <w:sz w:val="22"/>
          <w:szCs w:val="22"/>
        </w:rPr>
      </w:pPr>
    </w:p>
    <w:p w:rsidR="00EC0D16" w:rsidRDefault="00EC0D16" w:rsidP="00EC0D16">
      <w:pPr>
        <w:pStyle w:val="Corpsdetexte"/>
        <w:tabs>
          <w:tab w:val="left" w:pos="1260"/>
        </w:tabs>
        <w:ind w:left="-284"/>
        <w:rPr>
          <w:b/>
          <w:color w:val="7030A0"/>
          <w:sz w:val="22"/>
          <w:szCs w:val="22"/>
        </w:rPr>
      </w:pPr>
      <w:r>
        <w:rPr>
          <w:b/>
          <w:color w:val="7030A0"/>
          <w:sz w:val="22"/>
          <w:szCs w:val="22"/>
        </w:rPr>
        <w:t>Elémentaire</w:t>
      </w:r>
    </w:p>
    <w:p w:rsidR="00EC0D16" w:rsidRDefault="00EC0D16" w:rsidP="006D6270">
      <w:pPr>
        <w:pStyle w:val="Corpsdetexte"/>
        <w:tabs>
          <w:tab w:val="left" w:pos="1260"/>
        </w:tabs>
        <w:ind w:left="-284"/>
        <w:rPr>
          <w:color w:val="000000" w:themeColor="text1"/>
          <w:sz w:val="22"/>
          <w:szCs w:val="22"/>
        </w:rPr>
      </w:pPr>
    </w:p>
    <w:p w:rsidR="00EC0D16" w:rsidRPr="00EC0D16" w:rsidRDefault="00EC0D16" w:rsidP="00EC0D16">
      <w:pPr>
        <w:pStyle w:val="Corpsdetexte"/>
        <w:tabs>
          <w:tab w:val="left" w:pos="1260"/>
        </w:tabs>
        <w:ind w:left="-284"/>
        <w:rPr>
          <w:color w:val="000000" w:themeColor="text1"/>
          <w:sz w:val="22"/>
          <w:szCs w:val="22"/>
        </w:rPr>
      </w:pPr>
      <w:r w:rsidRPr="587B82B4">
        <w:rPr>
          <w:color w:val="000000" w:themeColor="text1"/>
          <w:sz w:val="22"/>
          <w:szCs w:val="22"/>
        </w:rPr>
        <w:t xml:space="preserve">- en fonction des classes certains élèves ont droit ou non d'emmener certains jeux de la maison. Cela peut être frustrant pour les élèves et créer de conflits/discriminations lors des récréations. Il y a dans certaines écoles des caisses de jouets mises à disposition par l'école pour éviter que les jouets ne viennent de l'extérieur. Serait-il possible d'envisager ce genre de système ? Les jouets sont tolérés, les élèves sont prévenus que si certains jouets posent </w:t>
      </w:r>
      <w:bookmarkStart w:id="3" w:name="_Int_sUlPNsMF"/>
      <w:r w:rsidRPr="587B82B4">
        <w:rPr>
          <w:color w:val="000000" w:themeColor="text1"/>
          <w:sz w:val="22"/>
          <w:szCs w:val="22"/>
        </w:rPr>
        <w:t>problème</w:t>
      </w:r>
      <w:bookmarkEnd w:id="3"/>
      <w:r w:rsidRPr="587B82B4">
        <w:rPr>
          <w:color w:val="000000" w:themeColor="text1"/>
          <w:sz w:val="22"/>
          <w:szCs w:val="22"/>
        </w:rPr>
        <w:t>, ils seront interdits pour un groupe d’élèves, une classe</w:t>
      </w:r>
      <w:r w:rsidRPr="00C77854">
        <w:rPr>
          <w:color w:val="000000" w:themeColor="text1"/>
          <w:sz w:val="22"/>
          <w:szCs w:val="22"/>
        </w:rPr>
        <w:t>, voir</w:t>
      </w:r>
      <w:r w:rsidR="0D4594A3" w:rsidRPr="00C77854">
        <w:rPr>
          <w:color w:val="000000" w:themeColor="text1"/>
          <w:sz w:val="22"/>
          <w:szCs w:val="22"/>
        </w:rPr>
        <w:t>e</w:t>
      </w:r>
      <w:r w:rsidRPr="00C77854">
        <w:rPr>
          <w:color w:val="000000" w:themeColor="text1"/>
          <w:sz w:val="22"/>
          <w:szCs w:val="22"/>
        </w:rPr>
        <w:t xml:space="preserve"> l’école</w:t>
      </w:r>
      <w:r w:rsidRPr="587B82B4">
        <w:rPr>
          <w:color w:val="000000" w:themeColor="text1"/>
          <w:sz w:val="22"/>
          <w:szCs w:val="22"/>
        </w:rPr>
        <w:t xml:space="preserve">. Il est normal que pour ceux pour qui ça se passe bien, il n’y ait pas d’interdiction. Une caisse de matériel de sport ainsi que des parcours de billes sont déjà à leur disposition. Il nous semble difficilement gérable de mettre en place des caisses de jeux (cartes </w:t>
      </w:r>
      <w:r w:rsidR="639128E1" w:rsidRPr="587B82B4">
        <w:rPr>
          <w:color w:val="000000" w:themeColor="text1"/>
          <w:sz w:val="22"/>
          <w:szCs w:val="22"/>
        </w:rPr>
        <w:t>Pokémon</w:t>
      </w:r>
      <w:r w:rsidRPr="587B82B4">
        <w:rPr>
          <w:color w:val="000000" w:themeColor="text1"/>
          <w:sz w:val="22"/>
          <w:szCs w:val="22"/>
        </w:rPr>
        <w:t>, toupies…)</w:t>
      </w:r>
    </w:p>
    <w:p w:rsidR="00EC0D16" w:rsidRPr="00EC0D16" w:rsidRDefault="00EC0D16" w:rsidP="00EC0D16">
      <w:pPr>
        <w:pStyle w:val="Corpsdetexte"/>
        <w:tabs>
          <w:tab w:val="left" w:pos="1260"/>
        </w:tabs>
        <w:ind w:left="-284"/>
        <w:rPr>
          <w:color w:val="000000" w:themeColor="text1"/>
          <w:sz w:val="22"/>
          <w:szCs w:val="22"/>
        </w:rPr>
      </w:pPr>
    </w:p>
    <w:p w:rsidR="00EC0D16" w:rsidRPr="00EC0D16" w:rsidRDefault="00EC0D16" w:rsidP="00EC0D16">
      <w:pPr>
        <w:pStyle w:val="Corpsdetexte"/>
        <w:tabs>
          <w:tab w:val="left" w:pos="1260"/>
        </w:tabs>
        <w:ind w:left="-284"/>
        <w:rPr>
          <w:color w:val="000000" w:themeColor="text1"/>
          <w:sz w:val="22"/>
          <w:szCs w:val="22"/>
        </w:rPr>
      </w:pPr>
      <w:r w:rsidRPr="00EC0D16">
        <w:rPr>
          <w:color w:val="000000" w:themeColor="text1"/>
          <w:sz w:val="22"/>
          <w:szCs w:val="22"/>
        </w:rPr>
        <w:t>- Par ailleurs, plusieurs parents ont observé une grosse augmentation des peurs et/ou cauchemars avec réveil nocturne notamment parmi les plus jeunes. Même si les choses ont déjà été reprises par certaines maîtresses, cela perdure et inquiète les parents car cela impacte le sommeil des enfants. Que peut-il être envisagé pour essayer d'arrêter ces histoires qui terrifient les plus jeunes ? Peut-être une information aux parents ? Deux familles sont venue</w:t>
      </w:r>
      <w:r w:rsidR="00A84169">
        <w:rPr>
          <w:color w:val="000000" w:themeColor="text1"/>
          <w:sz w:val="22"/>
          <w:szCs w:val="22"/>
        </w:rPr>
        <w:t>s m’exposer cette problématique</w:t>
      </w:r>
      <w:r w:rsidRPr="00EC0D16">
        <w:rPr>
          <w:color w:val="000000" w:themeColor="text1"/>
          <w:sz w:val="22"/>
          <w:szCs w:val="22"/>
        </w:rPr>
        <w:t xml:space="preserve">, je me suis entretenue avec les élèves concernés qui m’ont dit que ces histoires étaient à la demande des autres enfants et qu’elles s’engageaient de ne plus en raconter. Depuis, plus de nouvelle. La directrice peut envoyer un </w:t>
      </w:r>
      <w:r w:rsidRPr="00590CD1">
        <w:rPr>
          <w:color w:val="000000" w:themeColor="text1"/>
          <w:sz w:val="22"/>
          <w:szCs w:val="22"/>
        </w:rPr>
        <w:t>mail</w:t>
      </w:r>
      <w:r w:rsidRPr="00EC0D16">
        <w:rPr>
          <w:color w:val="000000" w:themeColor="text1"/>
          <w:sz w:val="22"/>
          <w:szCs w:val="22"/>
        </w:rPr>
        <w:t xml:space="preserve"> aux familles si les parents d’élèves pensent que cela concerne beaucoup d’enfants.</w:t>
      </w:r>
    </w:p>
    <w:p w:rsidR="00EC0D16" w:rsidRPr="00EC0D16" w:rsidRDefault="00EC0D16" w:rsidP="00EC0D16">
      <w:pPr>
        <w:pStyle w:val="Corpsdetexte"/>
        <w:tabs>
          <w:tab w:val="left" w:pos="1260"/>
        </w:tabs>
        <w:ind w:left="-284"/>
        <w:rPr>
          <w:b/>
          <w:color w:val="000000" w:themeColor="text1"/>
          <w:u w:val="single"/>
        </w:rPr>
      </w:pPr>
    </w:p>
    <w:p w:rsidR="00315352" w:rsidRDefault="00315352" w:rsidP="00F270EF">
      <w:pPr>
        <w:ind w:left="-142"/>
      </w:pPr>
    </w:p>
    <w:p w:rsidR="00315352" w:rsidRDefault="00315352" w:rsidP="00F270EF">
      <w:pPr>
        <w:ind w:left="-142"/>
      </w:pPr>
    </w:p>
    <w:p w:rsidR="00A84169" w:rsidRPr="00A84169" w:rsidRDefault="00A84169" w:rsidP="00A84169">
      <w:pPr>
        <w:pBdr>
          <w:top w:val="single" w:sz="4" w:space="1" w:color="auto"/>
          <w:left w:val="single" w:sz="4" w:space="4" w:color="auto"/>
          <w:bottom w:val="single" w:sz="4" w:space="1" w:color="auto"/>
          <w:right w:val="single" w:sz="4" w:space="0" w:color="auto"/>
        </w:pBdr>
        <w:ind w:left="-142"/>
      </w:pPr>
      <w:r w:rsidRPr="00A84169">
        <w:rPr>
          <w:b/>
          <w:u w:val="single"/>
        </w:rPr>
        <w:t xml:space="preserve">Dates des prochains conseils des écoles : </w:t>
      </w:r>
      <w:r w:rsidRPr="00A84169">
        <w:t>mardi 4 février 2025 et jeudi 19 juin 2025</w:t>
      </w:r>
    </w:p>
    <w:p w:rsidR="009D0D10" w:rsidRPr="00A84169" w:rsidRDefault="009D0D10" w:rsidP="00F270EF">
      <w:pPr>
        <w:pBdr>
          <w:top w:val="single" w:sz="4" w:space="1" w:color="auto"/>
          <w:left w:val="single" w:sz="4" w:space="4" w:color="auto"/>
          <w:bottom w:val="single" w:sz="4" w:space="1" w:color="auto"/>
          <w:right w:val="single" w:sz="4" w:space="0" w:color="auto"/>
        </w:pBdr>
        <w:ind w:left="-142"/>
      </w:pPr>
    </w:p>
    <w:p w:rsidR="00A84169" w:rsidRPr="00A84169" w:rsidRDefault="00A84169" w:rsidP="00A84169">
      <w:pPr>
        <w:pBdr>
          <w:top w:val="single" w:sz="4" w:space="1" w:color="auto"/>
          <w:left w:val="single" w:sz="4" w:space="4" w:color="auto"/>
          <w:bottom w:val="single" w:sz="4" w:space="1" w:color="auto"/>
          <w:right w:val="single" w:sz="4" w:space="0" w:color="auto"/>
        </w:pBdr>
        <w:ind w:left="-142"/>
      </w:pPr>
      <w:r w:rsidRPr="00A84169">
        <w:t>Compte-rendu soumis à la relecture des parents d’élèves </w:t>
      </w:r>
      <w:r w:rsidRPr="00590CD1">
        <w:t xml:space="preserve">: Mme Martins et Mme </w:t>
      </w:r>
      <w:proofErr w:type="spellStart"/>
      <w:r w:rsidRPr="00590CD1">
        <w:t>Iacovella</w:t>
      </w:r>
      <w:proofErr w:type="spellEnd"/>
    </w:p>
    <w:p w:rsidR="00A84169" w:rsidRPr="00A84169" w:rsidRDefault="00A84169" w:rsidP="00A84169">
      <w:pPr>
        <w:pBdr>
          <w:top w:val="single" w:sz="4" w:space="1" w:color="auto"/>
          <w:left w:val="single" w:sz="4" w:space="4" w:color="auto"/>
          <w:bottom w:val="single" w:sz="4" w:space="1" w:color="auto"/>
          <w:right w:val="single" w:sz="4" w:space="0" w:color="auto"/>
        </w:pBdr>
        <w:ind w:left="-142"/>
      </w:pPr>
      <w:r w:rsidRPr="00A84169">
        <w:t xml:space="preserve">Compte-rendu soumis à la relecture de Monsieur Josse, Adjoint au maire en charge des affaires scolaires et périscolaires  </w:t>
      </w:r>
    </w:p>
    <w:p w:rsidR="00A84169" w:rsidRDefault="00A84169" w:rsidP="00F270EF">
      <w:pPr>
        <w:pBdr>
          <w:top w:val="single" w:sz="4" w:space="1" w:color="auto"/>
          <w:left w:val="single" w:sz="4" w:space="4" w:color="auto"/>
          <w:bottom w:val="single" w:sz="4" w:space="1" w:color="auto"/>
          <w:right w:val="single" w:sz="4" w:space="0" w:color="auto"/>
        </w:pBdr>
        <w:ind w:left="-142"/>
      </w:pPr>
    </w:p>
    <w:p w:rsidR="00A84169" w:rsidRDefault="00A84169" w:rsidP="00F270EF">
      <w:pPr>
        <w:ind w:left="-142"/>
      </w:pPr>
    </w:p>
    <w:p w:rsidR="00A84169" w:rsidRPr="00A84169" w:rsidRDefault="00A84169" w:rsidP="00A84169"/>
    <w:p w:rsidR="00A84169" w:rsidRPr="00A84169" w:rsidRDefault="00A84169" w:rsidP="00A84169">
      <w:pPr>
        <w:rPr>
          <w:b/>
        </w:rPr>
      </w:pPr>
      <w:r w:rsidRPr="00A84169">
        <w:rPr>
          <w:b/>
        </w:rPr>
        <w:t xml:space="preserve">    </w:t>
      </w:r>
      <w:r w:rsidRPr="00A84169">
        <w:rPr>
          <w:b/>
          <w:u w:val="single"/>
        </w:rPr>
        <w:t>Présidentes et secrétaires de la réunion</w:t>
      </w:r>
      <w:r w:rsidRPr="00A84169">
        <w:rPr>
          <w:b/>
        </w:rPr>
        <w:t xml:space="preserve"> : </w:t>
      </w:r>
    </w:p>
    <w:p w:rsidR="00A84169" w:rsidRPr="00A84169" w:rsidRDefault="00A84169" w:rsidP="00A84169">
      <w:pPr>
        <w:rPr>
          <w:b/>
        </w:rPr>
      </w:pPr>
    </w:p>
    <w:p w:rsidR="00A84169" w:rsidRPr="00A84169" w:rsidRDefault="00A84169" w:rsidP="00A84169">
      <w:r w:rsidRPr="00A84169">
        <w:t xml:space="preserve">         Mme </w:t>
      </w:r>
      <w:proofErr w:type="spellStart"/>
      <w:r w:rsidRPr="00A84169">
        <w:t>Catinot</w:t>
      </w:r>
      <w:proofErr w:type="spellEnd"/>
      <w:r w:rsidRPr="00A84169">
        <w:t xml:space="preserve">                                                                               </w:t>
      </w:r>
      <w:r w:rsidRPr="00A84169">
        <w:tab/>
      </w:r>
      <w:r w:rsidRPr="00A84169">
        <w:tab/>
        <w:t xml:space="preserve">   Mme Féraud</w:t>
      </w:r>
    </w:p>
    <w:p w:rsidR="005442B2" w:rsidRPr="00A84169" w:rsidRDefault="00F12ECF" w:rsidP="00A84169">
      <w:r w:rsidRPr="004027E2">
        <w:rPr>
          <w:rFonts w:asciiTheme="minorHAnsi" w:hAnsiTheme="minorHAnsi" w:cstheme="minorHAnsi"/>
          <w:noProof/>
          <w:color w:val="BCBCBC"/>
          <w:lang w:eastAsia="fr-FR"/>
        </w:rPr>
        <w:drawing>
          <wp:anchor distT="0" distB="0" distL="114300" distR="114300" simplePos="0" relativeHeight="487589888" behindDoc="0" locked="0" layoutInCell="1" allowOverlap="1" wp14:anchorId="2F8D3DFB" wp14:editId="588FA258">
            <wp:simplePos x="0" y="0"/>
            <wp:positionH relativeFrom="margin">
              <wp:posOffset>803275</wp:posOffset>
            </wp:positionH>
            <wp:positionV relativeFrom="margin">
              <wp:posOffset>8712200</wp:posOffset>
            </wp:positionV>
            <wp:extent cx="1186180" cy="1314450"/>
            <wp:effectExtent l="0" t="6985" r="6985" b="698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186180" cy="1314450"/>
                    </a:xfrm>
                    <a:prstGeom prst="rect">
                      <a:avLst/>
                    </a:prstGeom>
                    <a:noFill/>
                    <a:ln>
                      <a:noFill/>
                    </a:ln>
                  </pic:spPr>
                </pic:pic>
              </a:graphicData>
            </a:graphic>
          </wp:anchor>
        </w:drawing>
      </w:r>
      <w:r w:rsidR="00C73BEB" w:rsidRPr="00C73BEB">
        <w:rPr>
          <w:rFonts w:ascii="Times New Roman" w:eastAsia="Times New Roman" w:hAnsi="Times New Roman" w:cs="Times New Roman"/>
          <w:noProof/>
          <w:sz w:val="24"/>
          <w:szCs w:val="24"/>
          <w:lang w:eastAsia="fr-FR"/>
        </w:rPr>
        <w:drawing>
          <wp:anchor distT="0" distB="0" distL="114300" distR="114300" simplePos="0" relativeHeight="487588864" behindDoc="0" locked="0" layoutInCell="1" allowOverlap="1" wp14:anchorId="57385225" wp14:editId="26B44490">
            <wp:simplePos x="0" y="0"/>
            <wp:positionH relativeFrom="column">
              <wp:posOffset>3947795</wp:posOffset>
            </wp:positionH>
            <wp:positionV relativeFrom="paragraph">
              <wp:posOffset>218440</wp:posOffset>
            </wp:positionV>
            <wp:extent cx="1466850" cy="808355"/>
            <wp:effectExtent l="0" t="0" r="0" b="0"/>
            <wp:wrapTopAndBottom/>
            <wp:docPr id="2" name="Image 2" descr="C:\Users\fortant\Desktop\tam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tant\Desktop\tamp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169" w:rsidRPr="00A84169">
        <w:t xml:space="preserve">         Directrice de la maternelle                                </w:t>
      </w:r>
      <w:bookmarkStart w:id="4" w:name="_GoBack"/>
      <w:bookmarkEnd w:id="4"/>
      <w:r w:rsidR="00A84169" w:rsidRPr="00A84169">
        <w:t xml:space="preserve">                           </w:t>
      </w:r>
      <w:r w:rsidR="00A84169" w:rsidRPr="00A84169">
        <w:tab/>
        <w:t xml:space="preserve"> </w:t>
      </w:r>
      <w:r w:rsidR="00590CD1">
        <w:t xml:space="preserve">                </w:t>
      </w:r>
      <w:r w:rsidR="00A84169" w:rsidRPr="00A84169">
        <w:t>Directrice de l’élémentaire</w:t>
      </w:r>
    </w:p>
    <w:sectPr w:rsidR="005442B2" w:rsidRPr="00A84169" w:rsidSect="00C73BEB">
      <w:footerReference w:type="default" r:id="rId11"/>
      <w:pgSz w:w="11910" w:h="16840"/>
      <w:pgMar w:top="520" w:right="570"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00" w:rsidRDefault="007F0000" w:rsidP="00F26A2F">
      <w:r>
        <w:separator/>
      </w:r>
    </w:p>
  </w:endnote>
  <w:endnote w:type="continuationSeparator" w:id="0">
    <w:p w:rsidR="007F0000" w:rsidRDefault="007F0000" w:rsidP="00F2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348676"/>
      <w:docPartObj>
        <w:docPartGallery w:val="Page Numbers (Bottom of Page)"/>
        <w:docPartUnique/>
      </w:docPartObj>
    </w:sdtPr>
    <w:sdtEndPr/>
    <w:sdtContent>
      <w:p w:rsidR="00D2762C" w:rsidRDefault="00D2762C">
        <w:pPr>
          <w:pStyle w:val="Pieddepage"/>
          <w:jc w:val="right"/>
        </w:pPr>
        <w:r>
          <w:fldChar w:fldCharType="begin"/>
        </w:r>
        <w:r>
          <w:instrText>PAGE   \* MERGEFORMAT</w:instrText>
        </w:r>
        <w:r>
          <w:fldChar w:fldCharType="separate"/>
        </w:r>
        <w:r w:rsidR="00F12ECF">
          <w:rPr>
            <w:noProof/>
          </w:rPr>
          <w:t>8</w:t>
        </w:r>
        <w:r>
          <w:fldChar w:fldCharType="end"/>
        </w:r>
      </w:p>
    </w:sdtContent>
  </w:sdt>
  <w:p w:rsidR="00D2762C" w:rsidRDefault="00D2762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00" w:rsidRDefault="007F0000" w:rsidP="00F26A2F">
      <w:r>
        <w:separator/>
      </w:r>
    </w:p>
  </w:footnote>
  <w:footnote w:type="continuationSeparator" w:id="0">
    <w:p w:rsidR="007F0000" w:rsidRDefault="007F0000" w:rsidP="00F26A2F">
      <w:r>
        <w:continuationSeparator/>
      </w:r>
    </w:p>
  </w:footnote>
</w:footnotes>
</file>

<file path=word/intelligence2.xml><?xml version="1.0" encoding="utf-8"?>
<int2:intelligence xmlns:int2="http://schemas.microsoft.com/office/intelligence/2020/intelligence">
  <int2:observations>
    <int2:textHash int2:hashCode="4Z8Z5yFNU7v6o+" int2:id="iE6xmExd">
      <int2:state int2:type="AugLoop_Text_Critique" int2:value="Rejected"/>
    </int2:textHash>
    <int2:bookmark int2:bookmarkName="_Int_sUlPNsMF" int2:invalidationBookmarkName="" int2:hashCode="35iAxbYeweSPpk" int2:id="WabJHxvs">
      <int2:state int2:type="AugLoop_Text_Critique" int2:value="Rejected"/>
    </int2:bookmark>
    <int2:bookmark int2:bookmarkName="_Int_rOBKvTOJ" int2:invalidationBookmarkName="" int2:hashCode="CArM7g79xQI+gl" int2:id="wosP67F8">
      <int2:state int2:type="AugLoop_Text_Critique" int2:value="Rejected"/>
    </int2:bookmark>
    <int2:bookmark int2:bookmarkName="_Int_FHQo32cg" int2:invalidationBookmarkName="" int2:hashCode="pe9k1Fq/MYqOeP" int2:id="UzLi8Hh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pPr>
      <w:rPr>
        <w:rFonts w:ascii="Wingdings" w:hAnsi="Wingdings"/>
      </w:rPr>
    </w:lvl>
  </w:abstractNum>
  <w:abstractNum w:abstractNumId="3" w15:restartNumberingAfterBreak="0">
    <w:nsid w:val="00000005"/>
    <w:multiLevelType w:val="singleLevel"/>
    <w:tmpl w:val="00000005"/>
    <w:name w:val="WW8Num6"/>
    <w:lvl w:ilvl="0">
      <w:start w:val="1"/>
      <w:numFmt w:val="bullet"/>
      <w:lvlText w:val="·"/>
      <w:lvlJc w:val="left"/>
      <w:pPr>
        <w:tabs>
          <w:tab w:val="num" w:pos="360"/>
        </w:tabs>
      </w:pPr>
      <w:rPr>
        <w:rFonts w:ascii="Symbol" w:hAnsi="Symbol"/>
      </w:rPr>
    </w:lvl>
  </w:abstractNum>
  <w:abstractNum w:abstractNumId="4" w15:restartNumberingAfterBreak="0">
    <w:nsid w:val="00000006"/>
    <w:multiLevelType w:val="singleLevel"/>
    <w:tmpl w:val="00000006"/>
    <w:name w:val="WW8Num7"/>
    <w:lvl w:ilvl="0">
      <w:start w:val="1"/>
      <w:numFmt w:val="bullet"/>
      <w:lvlText w:val="·"/>
      <w:lvlJc w:val="left"/>
      <w:pPr>
        <w:tabs>
          <w:tab w:val="num" w:pos="360"/>
        </w:tabs>
      </w:pPr>
      <w:rPr>
        <w:rFonts w:ascii="Symbol" w:hAnsi="Symbol"/>
      </w:rPr>
    </w:lvl>
  </w:abstractNum>
  <w:abstractNum w:abstractNumId="5" w15:restartNumberingAfterBreak="0">
    <w:nsid w:val="00000008"/>
    <w:multiLevelType w:val="singleLevel"/>
    <w:tmpl w:val="00000008"/>
    <w:name w:val="WW8Num9"/>
    <w:lvl w:ilvl="0">
      <w:start w:val="1"/>
      <w:numFmt w:val="bullet"/>
      <w:lvlText w:val="·"/>
      <w:lvlJc w:val="left"/>
      <w:pPr>
        <w:tabs>
          <w:tab w:val="num" w:pos="360"/>
        </w:tabs>
      </w:pPr>
      <w:rPr>
        <w:rFonts w:ascii="Symbol" w:hAnsi="Symbol"/>
      </w:rPr>
    </w:lvl>
  </w:abstractNum>
  <w:abstractNum w:abstractNumId="6" w15:restartNumberingAfterBreak="0">
    <w:nsid w:val="0000000B"/>
    <w:multiLevelType w:val="singleLevel"/>
    <w:tmpl w:val="0000000B"/>
    <w:name w:val="WW8Num12"/>
    <w:lvl w:ilvl="0">
      <w:start w:val="1"/>
      <w:numFmt w:val="bullet"/>
      <w:lvlText w:val="·"/>
      <w:lvlJc w:val="left"/>
      <w:pPr>
        <w:tabs>
          <w:tab w:val="num" w:pos="360"/>
        </w:tabs>
      </w:pPr>
      <w:rPr>
        <w:rFonts w:ascii="Symbol" w:hAnsi="Symbol"/>
      </w:rPr>
    </w:lvl>
  </w:abstractNum>
  <w:abstractNum w:abstractNumId="7" w15:restartNumberingAfterBreak="0">
    <w:nsid w:val="0000000E"/>
    <w:multiLevelType w:val="singleLevel"/>
    <w:tmpl w:val="0000000E"/>
    <w:name w:val="WW8Num15"/>
    <w:lvl w:ilvl="0">
      <w:start w:val="1"/>
      <w:numFmt w:val="bullet"/>
      <w:lvlText w:val="§"/>
      <w:lvlJc w:val="left"/>
      <w:pPr>
        <w:tabs>
          <w:tab w:val="num" w:pos="360"/>
        </w:tabs>
      </w:pPr>
      <w:rPr>
        <w:rFonts w:ascii="Wingdings" w:hAnsi="Wingdings"/>
      </w:rPr>
    </w:lvl>
  </w:abstractNum>
  <w:abstractNum w:abstractNumId="8" w15:restartNumberingAfterBreak="0">
    <w:nsid w:val="00000010"/>
    <w:multiLevelType w:val="singleLevel"/>
    <w:tmpl w:val="00000010"/>
    <w:name w:val="WW8Num17"/>
    <w:lvl w:ilvl="0">
      <w:start w:val="1"/>
      <w:numFmt w:val="bullet"/>
      <w:lvlText w:val="·"/>
      <w:lvlJc w:val="left"/>
      <w:pPr>
        <w:tabs>
          <w:tab w:val="num" w:pos="360"/>
        </w:tabs>
      </w:pPr>
      <w:rPr>
        <w:rFonts w:ascii="Symbol" w:hAnsi="Symbol"/>
      </w:rPr>
    </w:lvl>
  </w:abstractNum>
  <w:abstractNum w:abstractNumId="9" w15:restartNumberingAfterBreak="0">
    <w:nsid w:val="00000011"/>
    <w:multiLevelType w:val="singleLevel"/>
    <w:tmpl w:val="00000011"/>
    <w:name w:val="WW8Num18"/>
    <w:lvl w:ilvl="0">
      <w:start w:val="1"/>
      <w:numFmt w:val="bullet"/>
      <w:lvlText w:val="·"/>
      <w:lvlJc w:val="left"/>
      <w:pPr>
        <w:tabs>
          <w:tab w:val="num" w:pos="360"/>
        </w:tabs>
      </w:pPr>
      <w:rPr>
        <w:rFonts w:ascii="Symbol" w:hAnsi="Symbol"/>
      </w:rPr>
    </w:lvl>
  </w:abstractNum>
  <w:abstractNum w:abstractNumId="10" w15:restartNumberingAfterBreak="0">
    <w:nsid w:val="00000012"/>
    <w:multiLevelType w:val="singleLevel"/>
    <w:tmpl w:val="00000012"/>
    <w:name w:val="WW8Num19"/>
    <w:lvl w:ilvl="0">
      <w:start w:val="1"/>
      <w:numFmt w:val="bullet"/>
      <w:lvlText w:val="·"/>
      <w:lvlJc w:val="left"/>
      <w:pPr>
        <w:tabs>
          <w:tab w:val="num" w:pos="360"/>
        </w:tabs>
      </w:pPr>
      <w:rPr>
        <w:rFonts w:ascii="Symbol" w:hAnsi="Symbol"/>
      </w:rPr>
    </w:lvl>
  </w:abstractNum>
  <w:abstractNum w:abstractNumId="11" w15:restartNumberingAfterBreak="0">
    <w:nsid w:val="00000014"/>
    <w:multiLevelType w:val="singleLevel"/>
    <w:tmpl w:val="00000014"/>
    <w:name w:val="WW8Num21"/>
    <w:lvl w:ilvl="0">
      <w:start w:val="1"/>
      <w:numFmt w:val="bullet"/>
      <w:lvlText w:val="§"/>
      <w:lvlJc w:val="left"/>
      <w:pPr>
        <w:tabs>
          <w:tab w:val="num" w:pos="360"/>
        </w:tabs>
      </w:pPr>
      <w:rPr>
        <w:rFonts w:ascii="Wingdings" w:hAnsi="Wingdings"/>
      </w:rPr>
    </w:lvl>
  </w:abstractNum>
  <w:abstractNum w:abstractNumId="12" w15:restartNumberingAfterBreak="0">
    <w:nsid w:val="00000015"/>
    <w:multiLevelType w:val="singleLevel"/>
    <w:tmpl w:val="00000015"/>
    <w:name w:val="WW8Num22"/>
    <w:lvl w:ilvl="0">
      <w:start w:val="1"/>
      <w:numFmt w:val="bullet"/>
      <w:lvlText w:val="§"/>
      <w:lvlJc w:val="left"/>
      <w:pPr>
        <w:tabs>
          <w:tab w:val="num" w:pos="360"/>
        </w:tabs>
      </w:pPr>
      <w:rPr>
        <w:rFonts w:ascii="Wingdings" w:hAnsi="Wingdings"/>
      </w:rPr>
    </w:lvl>
  </w:abstractNum>
  <w:abstractNum w:abstractNumId="13" w15:restartNumberingAfterBreak="0">
    <w:nsid w:val="00000016"/>
    <w:multiLevelType w:val="singleLevel"/>
    <w:tmpl w:val="00000016"/>
    <w:name w:val="WW8Num23"/>
    <w:lvl w:ilvl="0">
      <w:start w:val="1"/>
      <w:numFmt w:val="lowerLetter"/>
      <w:lvlText w:val="%1)"/>
      <w:lvlJc w:val="left"/>
      <w:pPr>
        <w:tabs>
          <w:tab w:val="num" w:pos="786"/>
        </w:tabs>
      </w:pPr>
    </w:lvl>
  </w:abstractNum>
  <w:abstractNum w:abstractNumId="14" w15:restartNumberingAfterBreak="0">
    <w:nsid w:val="00000019"/>
    <w:multiLevelType w:val="singleLevel"/>
    <w:tmpl w:val="00000019"/>
    <w:name w:val="WW8Num26"/>
    <w:lvl w:ilvl="0">
      <w:start w:val="1"/>
      <w:numFmt w:val="bullet"/>
      <w:lvlText w:val="§"/>
      <w:lvlJc w:val="left"/>
      <w:pPr>
        <w:tabs>
          <w:tab w:val="num" w:pos="360"/>
        </w:tabs>
      </w:pPr>
      <w:rPr>
        <w:rFonts w:ascii="Wingdings" w:hAnsi="Wingdings"/>
      </w:rPr>
    </w:lvl>
  </w:abstractNum>
  <w:abstractNum w:abstractNumId="15" w15:restartNumberingAfterBreak="0">
    <w:nsid w:val="0000001C"/>
    <w:multiLevelType w:val="singleLevel"/>
    <w:tmpl w:val="0000001C"/>
    <w:name w:val="WW8Num29"/>
    <w:lvl w:ilvl="0">
      <w:start w:val="1"/>
      <w:numFmt w:val="bullet"/>
      <w:lvlText w:val="§"/>
      <w:lvlJc w:val="left"/>
      <w:pPr>
        <w:tabs>
          <w:tab w:val="num" w:pos="360"/>
        </w:tabs>
      </w:pPr>
      <w:rPr>
        <w:rFonts w:ascii="Wingdings" w:hAnsi="Wingdings"/>
      </w:rPr>
    </w:lvl>
  </w:abstractNum>
  <w:abstractNum w:abstractNumId="16" w15:restartNumberingAfterBreak="0">
    <w:nsid w:val="00000022"/>
    <w:multiLevelType w:val="multilevel"/>
    <w:tmpl w:val="BD08653E"/>
    <w:name w:val="WW8Num35"/>
    <w:lvl w:ilvl="0">
      <w:start w:val="5"/>
      <w:numFmt w:val="bullet"/>
      <w:lvlText w:val="-"/>
      <w:lvlJc w:val="left"/>
      <w:pPr>
        <w:tabs>
          <w:tab w:val="num" w:pos="720"/>
        </w:tabs>
      </w:pPr>
      <w:rPr>
        <w:rFonts w:ascii="Arial" w:eastAsia="Times New Roman" w:hAnsi="Arial" w:cs="Arial" w:hint="default"/>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7" w15:restartNumberingAfterBreak="0">
    <w:nsid w:val="00000023"/>
    <w:multiLevelType w:val="multilevel"/>
    <w:tmpl w:val="8634F854"/>
    <w:name w:val="WW8Num36"/>
    <w:lvl w:ilvl="0">
      <w:start w:val="5"/>
      <w:numFmt w:val="bullet"/>
      <w:lvlText w:val="-"/>
      <w:lvlJc w:val="left"/>
      <w:pPr>
        <w:tabs>
          <w:tab w:val="num" w:pos="720"/>
        </w:tabs>
      </w:pPr>
      <w:rPr>
        <w:rFonts w:ascii="Arial" w:eastAsia="Times New Roman" w:hAnsi="Arial" w:cs="Arial" w:hint="default"/>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8" w15:restartNumberingAfterBreak="0">
    <w:nsid w:val="00000024"/>
    <w:multiLevelType w:val="multilevel"/>
    <w:tmpl w:val="7B3067AC"/>
    <w:name w:val="WW8Num37"/>
    <w:lvl w:ilvl="0">
      <w:start w:val="5"/>
      <w:numFmt w:val="bullet"/>
      <w:lvlText w:val="-"/>
      <w:lvlJc w:val="left"/>
      <w:pPr>
        <w:tabs>
          <w:tab w:val="num" w:pos="720"/>
        </w:tabs>
      </w:pPr>
      <w:rPr>
        <w:rFonts w:ascii="Arial" w:eastAsia="Times New Roman" w:hAnsi="Arial" w:cs="Arial" w:hint="default"/>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rPr>
    </w:lvl>
    <w:lvl w:ilvl="3">
      <w:start w:val="1"/>
      <w:numFmt w:val="bullet"/>
      <w:lvlText w:val="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rPr>
    </w:lvl>
    <w:lvl w:ilvl="6">
      <w:start w:val="1"/>
      <w:numFmt w:val="bullet"/>
      <w:lvlText w:val="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rPr>
    </w:lvl>
  </w:abstractNum>
  <w:abstractNum w:abstractNumId="19" w15:restartNumberingAfterBreak="0">
    <w:nsid w:val="00000026"/>
    <w:multiLevelType w:val="multilevel"/>
    <w:tmpl w:val="00000026"/>
    <w:name w:val="WW8Num39"/>
    <w:lvl w:ilvl="0">
      <w:start w:val="1"/>
      <w:numFmt w:val="bullet"/>
      <w:lvlText w:val="-"/>
      <w:lvlJc w:val="left"/>
      <w:pPr>
        <w:tabs>
          <w:tab w:val="num" w:pos="360"/>
        </w:tabs>
      </w:pPr>
      <w:rPr>
        <w:rFonts w:ascii="Symbol" w:hAnsi="Symbol"/>
      </w:rPr>
    </w:lvl>
    <w:lvl w:ilvl="1">
      <w:start w:val="1"/>
      <w:numFmt w:val="bullet"/>
      <w:lvlText w:val="-"/>
      <w:lvlJc w:val="left"/>
      <w:pPr>
        <w:tabs>
          <w:tab w:val="num" w:pos="537"/>
        </w:tabs>
      </w:pPr>
      <w:rPr>
        <w:rFonts w:ascii="Symbol" w:hAnsi="Symbol"/>
      </w:rPr>
    </w:lvl>
    <w:lvl w:ilvl="2">
      <w:start w:val="1"/>
      <w:numFmt w:val="bullet"/>
      <w:lvlText w:val="-"/>
      <w:lvlJc w:val="left"/>
      <w:pPr>
        <w:tabs>
          <w:tab w:val="num" w:pos="714"/>
        </w:tabs>
      </w:pPr>
      <w:rPr>
        <w:rFonts w:ascii="Symbol" w:hAnsi="Symbol"/>
      </w:rPr>
    </w:lvl>
    <w:lvl w:ilvl="3">
      <w:start w:val="1"/>
      <w:numFmt w:val="bullet"/>
      <w:lvlText w:val="-"/>
      <w:lvlJc w:val="left"/>
      <w:pPr>
        <w:tabs>
          <w:tab w:val="num" w:pos="891"/>
        </w:tabs>
      </w:pPr>
      <w:rPr>
        <w:rFonts w:ascii="Symbol" w:hAnsi="Symbol"/>
      </w:rPr>
    </w:lvl>
    <w:lvl w:ilvl="4">
      <w:start w:val="1"/>
      <w:numFmt w:val="bullet"/>
      <w:lvlText w:val="-"/>
      <w:lvlJc w:val="left"/>
      <w:pPr>
        <w:tabs>
          <w:tab w:val="num" w:pos="1068"/>
        </w:tabs>
      </w:pPr>
      <w:rPr>
        <w:rFonts w:ascii="Symbol" w:hAnsi="Symbol"/>
      </w:rPr>
    </w:lvl>
    <w:lvl w:ilvl="5">
      <w:start w:val="1"/>
      <w:numFmt w:val="bullet"/>
      <w:lvlText w:val="-"/>
      <w:lvlJc w:val="left"/>
      <w:pPr>
        <w:tabs>
          <w:tab w:val="num" w:pos="1245"/>
        </w:tabs>
      </w:pPr>
      <w:rPr>
        <w:rFonts w:ascii="Symbol" w:hAnsi="Symbol"/>
      </w:rPr>
    </w:lvl>
    <w:lvl w:ilvl="6">
      <w:start w:val="1"/>
      <w:numFmt w:val="bullet"/>
      <w:lvlText w:val="-"/>
      <w:lvlJc w:val="left"/>
      <w:pPr>
        <w:tabs>
          <w:tab w:val="num" w:pos="1422"/>
        </w:tabs>
      </w:pPr>
      <w:rPr>
        <w:rFonts w:ascii="Symbol" w:hAnsi="Symbol"/>
      </w:rPr>
    </w:lvl>
    <w:lvl w:ilvl="7">
      <w:start w:val="1"/>
      <w:numFmt w:val="bullet"/>
      <w:lvlText w:val="-"/>
      <w:lvlJc w:val="left"/>
      <w:pPr>
        <w:tabs>
          <w:tab w:val="num" w:pos="1599"/>
        </w:tabs>
      </w:pPr>
      <w:rPr>
        <w:rFonts w:ascii="Symbol" w:hAnsi="Symbol"/>
      </w:rPr>
    </w:lvl>
    <w:lvl w:ilvl="8">
      <w:start w:val="1"/>
      <w:numFmt w:val="bullet"/>
      <w:lvlText w:val="-"/>
      <w:lvlJc w:val="left"/>
      <w:pPr>
        <w:tabs>
          <w:tab w:val="num" w:pos="1776"/>
        </w:tabs>
      </w:pPr>
      <w:rPr>
        <w:rFonts w:ascii="Symbol" w:hAnsi="Symbol"/>
      </w:rPr>
    </w:lvl>
  </w:abstractNum>
  <w:abstractNum w:abstractNumId="20" w15:restartNumberingAfterBreak="0">
    <w:nsid w:val="0C1D7585"/>
    <w:multiLevelType w:val="hybridMultilevel"/>
    <w:tmpl w:val="8B688876"/>
    <w:lvl w:ilvl="0" w:tplc="987A0C48">
      <w:start w:val="4"/>
      <w:numFmt w:val="decimal"/>
      <w:lvlText w:val="%1."/>
      <w:lvlJc w:val="left"/>
      <w:pPr>
        <w:ind w:left="2080" w:hanging="720"/>
      </w:pPr>
      <w:rPr>
        <w:rFonts w:ascii="Calibri" w:eastAsia="Calibri" w:hAnsi="Calibri" w:cs="Calibri" w:hint="default"/>
        <w:b/>
        <w:bCs/>
        <w:w w:val="100"/>
        <w:sz w:val="24"/>
        <w:szCs w:val="24"/>
        <w:lang w:val="fr-FR" w:eastAsia="en-US" w:bidi="ar-SA"/>
      </w:rPr>
    </w:lvl>
    <w:lvl w:ilvl="1" w:tplc="60FC2B94">
      <w:numFmt w:val="bullet"/>
      <w:lvlText w:val="•"/>
      <w:lvlJc w:val="left"/>
      <w:pPr>
        <w:ind w:left="2954" w:hanging="720"/>
      </w:pPr>
      <w:rPr>
        <w:rFonts w:hint="default"/>
        <w:lang w:val="fr-FR" w:eastAsia="en-US" w:bidi="ar-SA"/>
      </w:rPr>
    </w:lvl>
    <w:lvl w:ilvl="2" w:tplc="22E87178">
      <w:numFmt w:val="bullet"/>
      <w:lvlText w:val="•"/>
      <w:lvlJc w:val="left"/>
      <w:pPr>
        <w:ind w:left="3828" w:hanging="720"/>
      </w:pPr>
      <w:rPr>
        <w:rFonts w:hint="default"/>
        <w:lang w:val="fr-FR" w:eastAsia="en-US" w:bidi="ar-SA"/>
      </w:rPr>
    </w:lvl>
    <w:lvl w:ilvl="3" w:tplc="A0A2FF12">
      <w:numFmt w:val="bullet"/>
      <w:lvlText w:val="•"/>
      <w:lvlJc w:val="left"/>
      <w:pPr>
        <w:ind w:left="4703" w:hanging="720"/>
      </w:pPr>
      <w:rPr>
        <w:rFonts w:hint="default"/>
        <w:lang w:val="fr-FR" w:eastAsia="en-US" w:bidi="ar-SA"/>
      </w:rPr>
    </w:lvl>
    <w:lvl w:ilvl="4" w:tplc="0E5067B4">
      <w:numFmt w:val="bullet"/>
      <w:lvlText w:val="•"/>
      <w:lvlJc w:val="left"/>
      <w:pPr>
        <w:ind w:left="5577" w:hanging="720"/>
      </w:pPr>
      <w:rPr>
        <w:rFonts w:hint="default"/>
        <w:lang w:val="fr-FR" w:eastAsia="en-US" w:bidi="ar-SA"/>
      </w:rPr>
    </w:lvl>
    <w:lvl w:ilvl="5" w:tplc="EB526F06">
      <w:numFmt w:val="bullet"/>
      <w:lvlText w:val="•"/>
      <w:lvlJc w:val="left"/>
      <w:pPr>
        <w:ind w:left="6452" w:hanging="720"/>
      </w:pPr>
      <w:rPr>
        <w:rFonts w:hint="default"/>
        <w:lang w:val="fr-FR" w:eastAsia="en-US" w:bidi="ar-SA"/>
      </w:rPr>
    </w:lvl>
    <w:lvl w:ilvl="6" w:tplc="B0540A46">
      <w:numFmt w:val="bullet"/>
      <w:lvlText w:val="•"/>
      <w:lvlJc w:val="left"/>
      <w:pPr>
        <w:ind w:left="7326" w:hanging="720"/>
      </w:pPr>
      <w:rPr>
        <w:rFonts w:hint="default"/>
        <w:lang w:val="fr-FR" w:eastAsia="en-US" w:bidi="ar-SA"/>
      </w:rPr>
    </w:lvl>
    <w:lvl w:ilvl="7" w:tplc="7A441A14">
      <w:numFmt w:val="bullet"/>
      <w:lvlText w:val="•"/>
      <w:lvlJc w:val="left"/>
      <w:pPr>
        <w:ind w:left="8201" w:hanging="720"/>
      </w:pPr>
      <w:rPr>
        <w:rFonts w:hint="default"/>
        <w:lang w:val="fr-FR" w:eastAsia="en-US" w:bidi="ar-SA"/>
      </w:rPr>
    </w:lvl>
    <w:lvl w:ilvl="8" w:tplc="E452C6E0">
      <w:numFmt w:val="bullet"/>
      <w:lvlText w:val="•"/>
      <w:lvlJc w:val="left"/>
      <w:pPr>
        <w:ind w:left="9075" w:hanging="720"/>
      </w:pPr>
      <w:rPr>
        <w:rFonts w:hint="default"/>
        <w:lang w:val="fr-FR" w:eastAsia="en-US" w:bidi="ar-SA"/>
      </w:rPr>
    </w:lvl>
  </w:abstractNum>
  <w:abstractNum w:abstractNumId="21" w15:restartNumberingAfterBreak="0">
    <w:nsid w:val="0D2A26C0"/>
    <w:multiLevelType w:val="hybridMultilevel"/>
    <w:tmpl w:val="D60407E2"/>
    <w:lvl w:ilvl="0" w:tplc="DE2AB65E">
      <w:start w:val="6"/>
      <w:numFmt w:val="bullet"/>
      <w:lvlText w:val=""/>
      <w:lvlJc w:val="left"/>
      <w:pPr>
        <w:ind w:left="1080" w:hanging="360"/>
      </w:pPr>
      <w:rPr>
        <w:rFonts w:ascii="Symbol" w:eastAsia="Times New Roman"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0E81222F"/>
    <w:multiLevelType w:val="hybridMultilevel"/>
    <w:tmpl w:val="B43A8768"/>
    <w:lvl w:ilvl="0" w:tplc="83EA32CA">
      <w:start w:val="5"/>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15FE608B"/>
    <w:multiLevelType w:val="hybridMultilevel"/>
    <w:tmpl w:val="57EEDC08"/>
    <w:lvl w:ilvl="0" w:tplc="6E727BD0">
      <w:numFmt w:val="bullet"/>
      <w:lvlText w:val="-"/>
      <w:lvlJc w:val="left"/>
      <w:pPr>
        <w:ind w:left="218" w:hanging="360"/>
      </w:pPr>
      <w:rPr>
        <w:rFonts w:ascii="Calibri" w:eastAsia="Calibr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4" w15:restartNumberingAfterBreak="0">
    <w:nsid w:val="161B3DBC"/>
    <w:multiLevelType w:val="hybridMultilevel"/>
    <w:tmpl w:val="DAA47230"/>
    <w:lvl w:ilvl="0" w:tplc="A2726750">
      <w:start w:val="3"/>
      <w:numFmt w:val="bullet"/>
      <w:lvlText w:val=""/>
      <w:lvlJc w:val="left"/>
      <w:pPr>
        <w:ind w:left="-66" w:hanging="360"/>
      </w:pPr>
      <w:rPr>
        <w:rFonts w:ascii="Symbol" w:eastAsia="Times New Roman" w:hAnsi="Symbol" w:cstheme="minorHAns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5" w15:restartNumberingAfterBreak="0">
    <w:nsid w:val="169A5703"/>
    <w:multiLevelType w:val="hybridMultilevel"/>
    <w:tmpl w:val="B9662FDC"/>
    <w:lvl w:ilvl="0" w:tplc="74428512">
      <w:numFmt w:val="bullet"/>
      <w:lvlText w:val="•"/>
      <w:lvlJc w:val="left"/>
      <w:pPr>
        <w:ind w:left="2066" w:hanging="282"/>
      </w:pPr>
      <w:rPr>
        <w:rFonts w:hint="default"/>
        <w:w w:val="56"/>
        <w:lang w:val="fr-FR" w:eastAsia="en-US" w:bidi="ar-SA"/>
      </w:rPr>
    </w:lvl>
    <w:lvl w:ilvl="1" w:tplc="81A2CCEE">
      <w:numFmt w:val="bullet"/>
      <w:lvlText w:val="•"/>
      <w:lvlJc w:val="left"/>
      <w:pPr>
        <w:ind w:left="2936" w:hanging="282"/>
      </w:pPr>
      <w:rPr>
        <w:rFonts w:hint="default"/>
        <w:lang w:val="fr-FR" w:eastAsia="en-US" w:bidi="ar-SA"/>
      </w:rPr>
    </w:lvl>
    <w:lvl w:ilvl="2" w:tplc="813E864A">
      <w:numFmt w:val="bullet"/>
      <w:lvlText w:val="•"/>
      <w:lvlJc w:val="left"/>
      <w:pPr>
        <w:ind w:left="3812" w:hanging="282"/>
      </w:pPr>
      <w:rPr>
        <w:rFonts w:hint="default"/>
        <w:lang w:val="fr-FR" w:eastAsia="en-US" w:bidi="ar-SA"/>
      </w:rPr>
    </w:lvl>
    <w:lvl w:ilvl="3" w:tplc="2A848240">
      <w:numFmt w:val="bullet"/>
      <w:lvlText w:val="•"/>
      <w:lvlJc w:val="left"/>
      <w:pPr>
        <w:ind w:left="4689" w:hanging="282"/>
      </w:pPr>
      <w:rPr>
        <w:rFonts w:hint="default"/>
        <w:lang w:val="fr-FR" w:eastAsia="en-US" w:bidi="ar-SA"/>
      </w:rPr>
    </w:lvl>
    <w:lvl w:ilvl="4" w:tplc="7426403A">
      <w:numFmt w:val="bullet"/>
      <w:lvlText w:val="•"/>
      <w:lvlJc w:val="left"/>
      <w:pPr>
        <w:ind w:left="5565" w:hanging="282"/>
      </w:pPr>
      <w:rPr>
        <w:rFonts w:hint="default"/>
        <w:lang w:val="fr-FR" w:eastAsia="en-US" w:bidi="ar-SA"/>
      </w:rPr>
    </w:lvl>
    <w:lvl w:ilvl="5" w:tplc="85268FD4">
      <w:numFmt w:val="bullet"/>
      <w:lvlText w:val="•"/>
      <w:lvlJc w:val="left"/>
      <w:pPr>
        <w:ind w:left="6442" w:hanging="282"/>
      </w:pPr>
      <w:rPr>
        <w:rFonts w:hint="default"/>
        <w:lang w:val="fr-FR" w:eastAsia="en-US" w:bidi="ar-SA"/>
      </w:rPr>
    </w:lvl>
    <w:lvl w:ilvl="6" w:tplc="5A446F92">
      <w:numFmt w:val="bullet"/>
      <w:lvlText w:val="•"/>
      <w:lvlJc w:val="left"/>
      <w:pPr>
        <w:ind w:left="7318" w:hanging="282"/>
      </w:pPr>
      <w:rPr>
        <w:rFonts w:hint="default"/>
        <w:lang w:val="fr-FR" w:eastAsia="en-US" w:bidi="ar-SA"/>
      </w:rPr>
    </w:lvl>
    <w:lvl w:ilvl="7" w:tplc="C6CAEFB4">
      <w:numFmt w:val="bullet"/>
      <w:lvlText w:val="•"/>
      <w:lvlJc w:val="left"/>
      <w:pPr>
        <w:ind w:left="8195" w:hanging="282"/>
      </w:pPr>
      <w:rPr>
        <w:rFonts w:hint="default"/>
        <w:lang w:val="fr-FR" w:eastAsia="en-US" w:bidi="ar-SA"/>
      </w:rPr>
    </w:lvl>
    <w:lvl w:ilvl="8" w:tplc="638A1156">
      <w:numFmt w:val="bullet"/>
      <w:lvlText w:val="•"/>
      <w:lvlJc w:val="left"/>
      <w:pPr>
        <w:ind w:left="9071" w:hanging="282"/>
      </w:pPr>
      <w:rPr>
        <w:rFonts w:hint="default"/>
        <w:lang w:val="fr-FR" w:eastAsia="en-US" w:bidi="ar-SA"/>
      </w:rPr>
    </w:lvl>
  </w:abstractNum>
  <w:abstractNum w:abstractNumId="26" w15:restartNumberingAfterBreak="0">
    <w:nsid w:val="243E1A19"/>
    <w:multiLevelType w:val="hybridMultilevel"/>
    <w:tmpl w:val="5CB867A6"/>
    <w:lvl w:ilvl="0" w:tplc="D83AD6FE">
      <w:start w:val="3"/>
      <w:numFmt w:val="bullet"/>
      <w:lvlText w:val=""/>
      <w:lvlJc w:val="left"/>
      <w:pPr>
        <w:ind w:left="407" w:hanging="360"/>
      </w:pPr>
      <w:rPr>
        <w:rFonts w:ascii="Symbol" w:eastAsia="Calibri" w:hAnsi="Symbol" w:cs="Calibri" w:hint="default"/>
      </w:rPr>
    </w:lvl>
    <w:lvl w:ilvl="1" w:tplc="040C0003" w:tentative="1">
      <w:start w:val="1"/>
      <w:numFmt w:val="bullet"/>
      <w:lvlText w:val="o"/>
      <w:lvlJc w:val="left"/>
      <w:pPr>
        <w:ind w:left="1127" w:hanging="360"/>
      </w:pPr>
      <w:rPr>
        <w:rFonts w:ascii="Courier New" w:hAnsi="Courier New" w:cs="Courier New" w:hint="default"/>
      </w:rPr>
    </w:lvl>
    <w:lvl w:ilvl="2" w:tplc="040C0005" w:tentative="1">
      <w:start w:val="1"/>
      <w:numFmt w:val="bullet"/>
      <w:lvlText w:val=""/>
      <w:lvlJc w:val="left"/>
      <w:pPr>
        <w:ind w:left="1847" w:hanging="360"/>
      </w:pPr>
      <w:rPr>
        <w:rFonts w:ascii="Wingdings" w:hAnsi="Wingdings" w:hint="default"/>
      </w:rPr>
    </w:lvl>
    <w:lvl w:ilvl="3" w:tplc="040C0001" w:tentative="1">
      <w:start w:val="1"/>
      <w:numFmt w:val="bullet"/>
      <w:lvlText w:val=""/>
      <w:lvlJc w:val="left"/>
      <w:pPr>
        <w:ind w:left="2567" w:hanging="360"/>
      </w:pPr>
      <w:rPr>
        <w:rFonts w:ascii="Symbol" w:hAnsi="Symbol" w:hint="default"/>
      </w:rPr>
    </w:lvl>
    <w:lvl w:ilvl="4" w:tplc="040C0003" w:tentative="1">
      <w:start w:val="1"/>
      <w:numFmt w:val="bullet"/>
      <w:lvlText w:val="o"/>
      <w:lvlJc w:val="left"/>
      <w:pPr>
        <w:ind w:left="3287" w:hanging="360"/>
      </w:pPr>
      <w:rPr>
        <w:rFonts w:ascii="Courier New" w:hAnsi="Courier New" w:cs="Courier New" w:hint="default"/>
      </w:rPr>
    </w:lvl>
    <w:lvl w:ilvl="5" w:tplc="040C0005" w:tentative="1">
      <w:start w:val="1"/>
      <w:numFmt w:val="bullet"/>
      <w:lvlText w:val=""/>
      <w:lvlJc w:val="left"/>
      <w:pPr>
        <w:ind w:left="4007" w:hanging="360"/>
      </w:pPr>
      <w:rPr>
        <w:rFonts w:ascii="Wingdings" w:hAnsi="Wingdings" w:hint="default"/>
      </w:rPr>
    </w:lvl>
    <w:lvl w:ilvl="6" w:tplc="040C0001" w:tentative="1">
      <w:start w:val="1"/>
      <w:numFmt w:val="bullet"/>
      <w:lvlText w:val=""/>
      <w:lvlJc w:val="left"/>
      <w:pPr>
        <w:ind w:left="4727" w:hanging="360"/>
      </w:pPr>
      <w:rPr>
        <w:rFonts w:ascii="Symbol" w:hAnsi="Symbol" w:hint="default"/>
      </w:rPr>
    </w:lvl>
    <w:lvl w:ilvl="7" w:tplc="040C0003" w:tentative="1">
      <w:start w:val="1"/>
      <w:numFmt w:val="bullet"/>
      <w:lvlText w:val="o"/>
      <w:lvlJc w:val="left"/>
      <w:pPr>
        <w:ind w:left="5447" w:hanging="360"/>
      </w:pPr>
      <w:rPr>
        <w:rFonts w:ascii="Courier New" w:hAnsi="Courier New" w:cs="Courier New" w:hint="default"/>
      </w:rPr>
    </w:lvl>
    <w:lvl w:ilvl="8" w:tplc="040C0005" w:tentative="1">
      <w:start w:val="1"/>
      <w:numFmt w:val="bullet"/>
      <w:lvlText w:val=""/>
      <w:lvlJc w:val="left"/>
      <w:pPr>
        <w:ind w:left="6167" w:hanging="360"/>
      </w:pPr>
      <w:rPr>
        <w:rFonts w:ascii="Wingdings" w:hAnsi="Wingdings" w:hint="default"/>
      </w:rPr>
    </w:lvl>
  </w:abstractNum>
  <w:abstractNum w:abstractNumId="27" w15:restartNumberingAfterBreak="0">
    <w:nsid w:val="25E17439"/>
    <w:multiLevelType w:val="hybridMultilevel"/>
    <w:tmpl w:val="11CE9106"/>
    <w:lvl w:ilvl="0" w:tplc="DBE69E6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5410F4"/>
    <w:multiLevelType w:val="hybridMultilevel"/>
    <w:tmpl w:val="1256E4A6"/>
    <w:lvl w:ilvl="0" w:tplc="50D0A876">
      <w:start w:val="1"/>
      <w:numFmt w:val="decimal"/>
      <w:lvlText w:val="%1."/>
      <w:lvlJc w:val="left"/>
      <w:pPr>
        <w:ind w:left="1495" w:hanging="360"/>
        <w:jc w:val="right"/>
      </w:pPr>
      <w:rPr>
        <w:rFonts w:hint="default"/>
        <w:w w:val="100"/>
        <w:lang w:val="fr-FR" w:eastAsia="en-US" w:bidi="ar-SA"/>
      </w:rPr>
    </w:lvl>
    <w:lvl w:ilvl="1" w:tplc="1F881B46">
      <w:numFmt w:val="bullet"/>
      <w:lvlText w:val="•"/>
      <w:lvlJc w:val="left"/>
      <w:pPr>
        <w:ind w:left="2788" w:hanging="360"/>
      </w:pPr>
      <w:rPr>
        <w:rFonts w:ascii="Lucida Sans Unicode" w:eastAsia="Lucida Sans Unicode" w:hAnsi="Lucida Sans Unicode" w:cs="Lucida Sans Unicode" w:hint="default"/>
        <w:w w:val="56"/>
        <w:sz w:val="18"/>
        <w:szCs w:val="18"/>
        <w:lang w:val="fr-FR" w:eastAsia="en-US" w:bidi="ar-SA"/>
      </w:rPr>
    </w:lvl>
    <w:lvl w:ilvl="2" w:tplc="B39031F8">
      <w:numFmt w:val="bullet"/>
      <w:lvlText w:val="•"/>
      <w:lvlJc w:val="left"/>
      <w:pPr>
        <w:ind w:left="3673" w:hanging="360"/>
      </w:pPr>
      <w:rPr>
        <w:rFonts w:hint="default"/>
        <w:lang w:val="fr-FR" w:eastAsia="en-US" w:bidi="ar-SA"/>
      </w:rPr>
    </w:lvl>
    <w:lvl w:ilvl="3" w:tplc="778A87E4">
      <w:numFmt w:val="bullet"/>
      <w:lvlText w:val="•"/>
      <w:lvlJc w:val="left"/>
      <w:pPr>
        <w:ind w:left="4567" w:hanging="360"/>
      </w:pPr>
      <w:rPr>
        <w:rFonts w:hint="default"/>
        <w:lang w:val="fr-FR" w:eastAsia="en-US" w:bidi="ar-SA"/>
      </w:rPr>
    </w:lvl>
    <w:lvl w:ilvl="4" w:tplc="D09473A0">
      <w:numFmt w:val="bullet"/>
      <w:lvlText w:val="•"/>
      <w:lvlJc w:val="left"/>
      <w:pPr>
        <w:ind w:left="5461" w:hanging="360"/>
      </w:pPr>
      <w:rPr>
        <w:rFonts w:hint="default"/>
        <w:lang w:val="fr-FR" w:eastAsia="en-US" w:bidi="ar-SA"/>
      </w:rPr>
    </w:lvl>
    <w:lvl w:ilvl="5" w:tplc="4CDAC8E0">
      <w:numFmt w:val="bullet"/>
      <w:lvlText w:val="•"/>
      <w:lvlJc w:val="left"/>
      <w:pPr>
        <w:ind w:left="6355" w:hanging="360"/>
      </w:pPr>
      <w:rPr>
        <w:rFonts w:hint="default"/>
        <w:lang w:val="fr-FR" w:eastAsia="en-US" w:bidi="ar-SA"/>
      </w:rPr>
    </w:lvl>
    <w:lvl w:ilvl="6" w:tplc="C614A0DE">
      <w:numFmt w:val="bullet"/>
      <w:lvlText w:val="•"/>
      <w:lvlJc w:val="left"/>
      <w:pPr>
        <w:ind w:left="7249" w:hanging="360"/>
      </w:pPr>
      <w:rPr>
        <w:rFonts w:hint="default"/>
        <w:lang w:val="fr-FR" w:eastAsia="en-US" w:bidi="ar-SA"/>
      </w:rPr>
    </w:lvl>
    <w:lvl w:ilvl="7" w:tplc="E7F6708E">
      <w:numFmt w:val="bullet"/>
      <w:lvlText w:val="•"/>
      <w:lvlJc w:val="left"/>
      <w:pPr>
        <w:ind w:left="8142" w:hanging="360"/>
      </w:pPr>
      <w:rPr>
        <w:rFonts w:hint="default"/>
        <w:lang w:val="fr-FR" w:eastAsia="en-US" w:bidi="ar-SA"/>
      </w:rPr>
    </w:lvl>
    <w:lvl w:ilvl="8" w:tplc="604CA138">
      <w:numFmt w:val="bullet"/>
      <w:lvlText w:val="•"/>
      <w:lvlJc w:val="left"/>
      <w:pPr>
        <w:ind w:left="9036" w:hanging="360"/>
      </w:pPr>
      <w:rPr>
        <w:rFonts w:hint="default"/>
        <w:lang w:val="fr-FR" w:eastAsia="en-US" w:bidi="ar-SA"/>
      </w:rPr>
    </w:lvl>
  </w:abstractNum>
  <w:abstractNum w:abstractNumId="29" w15:restartNumberingAfterBreak="0">
    <w:nsid w:val="27B63BFB"/>
    <w:multiLevelType w:val="multilevel"/>
    <w:tmpl w:val="A16C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143CAD"/>
    <w:multiLevelType w:val="hybridMultilevel"/>
    <w:tmpl w:val="2DA8F6A0"/>
    <w:lvl w:ilvl="0" w:tplc="B53C47B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2D3772"/>
    <w:multiLevelType w:val="hybridMultilevel"/>
    <w:tmpl w:val="A3DA7940"/>
    <w:lvl w:ilvl="0" w:tplc="1184597A">
      <w:start w:val="1"/>
      <w:numFmt w:val="decimal"/>
      <w:lvlText w:val="%1."/>
      <w:lvlJc w:val="left"/>
      <w:pPr>
        <w:ind w:left="873" w:hanging="360"/>
      </w:pPr>
      <w:rPr>
        <w:rFonts w:ascii="Comic Sans MS" w:eastAsia="Comic Sans MS" w:hAnsi="Comic Sans MS" w:cs="Comic Sans MS" w:hint="default"/>
        <w:w w:val="100"/>
        <w:sz w:val="18"/>
        <w:szCs w:val="18"/>
        <w:lang w:val="fr-FR" w:eastAsia="en-US" w:bidi="ar-SA"/>
      </w:rPr>
    </w:lvl>
    <w:lvl w:ilvl="1" w:tplc="FE38730A">
      <w:numFmt w:val="bullet"/>
      <w:lvlText w:val="•"/>
      <w:lvlJc w:val="left"/>
      <w:pPr>
        <w:ind w:left="1816" w:hanging="360"/>
      </w:pPr>
      <w:rPr>
        <w:rFonts w:hint="default"/>
        <w:lang w:val="fr-FR" w:eastAsia="en-US" w:bidi="ar-SA"/>
      </w:rPr>
    </w:lvl>
    <w:lvl w:ilvl="2" w:tplc="A7E8ED88">
      <w:numFmt w:val="bullet"/>
      <w:lvlText w:val="•"/>
      <w:lvlJc w:val="left"/>
      <w:pPr>
        <w:ind w:left="2752" w:hanging="360"/>
      </w:pPr>
      <w:rPr>
        <w:rFonts w:hint="default"/>
        <w:lang w:val="fr-FR" w:eastAsia="en-US" w:bidi="ar-SA"/>
      </w:rPr>
    </w:lvl>
    <w:lvl w:ilvl="3" w:tplc="07F0EE50">
      <w:numFmt w:val="bullet"/>
      <w:lvlText w:val="•"/>
      <w:lvlJc w:val="left"/>
      <w:pPr>
        <w:ind w:left="3689" w:hanging="360"/>
      </w:pPr>
      <w:rPr>
        <w:rFonts w:hint="default"/>
        <w:lang w:val="fr-FR" w:eastAsia="en-US" w:bidi="ar-SA"/>
      </w:rPr>
    </w:lvl>
    <w:lvl w:ilvl="4" w:tplc="1EDC5D7C">
      <w:numFmt w:val="bullet"/>
      <w:lvlText w:val="•"/>
      <w:lvlJc w:val="left"/>
      <w:pPr>
        <w:ind w:left="4625" w:hanging="360"/>
      </w:pPr>
      <w:rPr>
        <w:rFonts w:hint="default"/>
        <w:lang w:val="fr-FR" w:eastAsia="en-US" w:bidi="ar-SA"/>
      </w:rPr>
    </w:lvl>
    <w:lvl w:ilvl="5" w:tplc="CB109BA0">
      <w:numFmt w:val="bullet"/>
      <w:lvlText w:val="•"/>
      <w:lvlJc w:val="left"/>
      <w:pPr>
        <w:ind w:left="5562" w:hanging="360"/>
      </w:pPr>
      <w:rPr>
        <w:rFonts w:hint="default"/>
        <w:lang w:val="fr-FR" w:eastAsia="en-US" w:bidi="ar-SA"/>
      </w:rPr>
    </w:lvl>
    <w:lvl w:ilvl="6" w:tplc="B99AFC1E">
      <w:numFmt w:val="bullet"/>
      <w:lvlText w:val="•"/>
      <w:lvlJc w:val="left"/>
      <w:pPr>
        <w:ind w:left="6498" w:hanging="360"/>
      </w:pPr>
      <w:rPr>
        <w:rFonts w:hint="default"/>
        <w:lang w:val="fr-FR" w:eastAsia="en-US" w:bidi="ar-SA"/>
      </w:rPr>
    </w:lvl>
    <w:lvl w:ilvl="7" w:tplc="B6EE4B58">
      <w:numFmt w:val="bullet"/>
      <w:lvlText w:val="•"/>
      <w:lvlJc w:val="left"/>
      <w:pPr>
        <w:ind w:left="7434" w:hanging="360"/>
      </w:pPr>
      <w:rPr>
        <w:rFonts w:hint="default"/>
        <w:lang w:val="fr-FR" w:eastAsia="en-US" w:bidi="ar-SA"/>
      </w:rPr>
    </w:lvl>
    <w:lvl w:ilvl="8" w:tplc="FA5C4D34">
      <w:numFmt w:val="bullet"/>
      <w:lvlText w:val="•"/>
      <w:lvlJc w:val="left"/>
      <w:pPr>
        <w:ind w:left="8371" w:hanging="360"/>
      </w:pPr>
      <w:rPr>
        <w:rFonts w:hint="default"/>
        <w:lang w:val="fr-FR" w:eastAsia="en-US" w:bidi="ar-SA"/>
      </w:rPr>
    </w:lvl>
  </w:abstractNum>
  <w:abstractNum w:abstractNumId="32" w15:restartNumberingAfterBreak="0">
    <w:nsid w:val="3E352BA1"/>
    <w:multiLevelType w:val="hybridMultilevel"/>
    <w:tmpl w:val="864A2CC4"/>
    <w:lvl w:ilvl="0" w:tplc="52D070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892AFB"/>
    <w:multiLevelType w:val="hybridMultilevel"/>
    <w:tmpl w:val="5BA43376"/>
    <w:lvl w:ilvl="0" w:tplc="BBAE8D9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416158F4"/>
    <w:multiLevelType w:val="hybridMultilevel"/>
    <w:tmpl w:val="9BE05EE0"/>
    <w:lvl w:ilvl="0" w:tplc="64B62054">
      <w:start w:val="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3473CAC"/>
    <w:multiLevelType w:val="hybridMultilevel"/>
    <w:tmpl w:val="31AE4954"/>
    <w:lvl w:ilvl="0" w:tplc="040C0011">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36" w15:restartNumberingAfterBreak="0">
    <w:nsid w:val="48BE6E5F"/>
    <w:multiLevelType w:val="hybridMultilevel"/>
    <w:tmpl w:val="F6606560"/>
    <w:lvl w:ilvl="0" w:tplc="83EA32CA">
      <w:start w:val="5"/>
      <w:numFmt w:val="bullet"/>
      <w:lvlText w:val="-"/>
      <w:lvlJc w:val="left"/>
      <w:pPr>
        <w:ind w:left="750" w:hanging="360"/>
      </w:pPr>
      <w:rPr>
        <w:rFonts w:ascii="Arial" w:eastAsia="Times New Roman" w:hAnsi="Arial" w:cs="Aria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7" w15:restartNumberingAfterBreak="0">
    <w:nsid w:val="49126AC0"/>
    <w:multiLevelType w:val="hybridMultilevel"/>
    <w:tmpl w:val="C4C09CDA"/>
    <w:lvl w:ilvl="0" w:tplc="C2B885C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EDB71FD"/>
    <w:multiLevelType w:val="hybridMultilevel"/>
    <w:tmpl w:val="B5C28926"/>
    <w:lvl w:ilvl="0" w:tplc="C8004036">
      <w:numFmt w:val="bullet"/>
      <w:lvlText w:val="-"/>
      <w:lvlJc w:val="left"/>
      <w:pPr>
        <w:ind w:left="218" w:hanging="360"/>
      </w:pPr>
      <w:rPr>
        <w:rFonts w:ascii="Calibri" w:eastAsia="Calibri" w:hAnsi="Calibri" w:cs="Calibri" w:hint="default"/>
        <w:b w:val="0"/>
        <w:sz w:val="22"/>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9" w15:restartNumberingAfterBreak="0">
    <w:nsid w:val="50005354"/>
    <w:multiLevelType w:val="hybridMultilevel"/>
    <w:tmpl w:val="9454DD88"/>
    <w:lvl w:ilvl="0" w:tplc="BB42576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96D6949"/>
    <w:multiLevelType w:val="hybridMultilevel"/>
    <w:tmpl w:val="B366D06E"/>
    <w:lvl w:ilvl="0" w:tplc="0256FFBE">
      <w:start w:val="5"/>
      <w:numFmt w:val="bullet"/>
      <w:lvlText w:val="-"/>
      <w:lvlJc w:val="left"/>
      <w:pPr>
        <w:ind w:left="-207" w:hanging="360"/>
      </w:pPr>
      <w:rPr>
        <w:rFonts w:ascii="Calibri" w:eastAsia="Times New Roman"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1" w15:restartNumberingAfterBreak="0">
    <w:nsid w:val="5AA9601F"/>
    <w:multiLevelType w:val="hybridMultilevel"/>
    <w:tmpl w:val="807ECB06"/>
    <w:lvl w:ilvl="0" w:tplc="E7B24800">
      <w:start w:val="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6474F9"/>
    <w:multiLevelType w:val="multilevel"/>
    <w:tmpl w:val="AB56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FA66BA"/>
    <w:multiLevelType w:val="hybridMultilevel"/>
    <w:tmpl w:val="75B882F2"/>
    <w:lvl w:ilvl="0" w:tplc="E29AD8D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F8650B"/>
    <w:multiLevelType w:val="hybridMultilevel"/>
    <w:tmpl w:val="18689480"/>
    <w:lvl w:ilvl="0" w:tplc="42AE59B0">
      <w:start w:val="3"/>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21727D6"/>
    <w:multiLevelType w:val="hybridMultilevel"/>
    <w:tmpl w:val="E9867B68"/>
    <w:lvl w:ilvl="0" w:tplc="5EB6D196">
      <w:start w:val="3"/>
      <w:numFmt w:val="bullet"/>
      <w:lvlText w:val=""/>
      <w:lvlJc w:val="left"/>
      <w:pPr>
        <w:ind w:left="407" w:hanging="360"/>
      </w:pPr>
      <w:rPr>
        <w:rFonts w:ascii="Symbol" w:eastAsia="Calibri" w:hAnsi="Symbol" w:cs="Calibri" w:hint="default"/>
      </w:rPr>
    </w:lvl>
    <w:lvl w:ilvl="1" w:tplc="040C0003" w:tentative="1">
      <w:start w:val="1"/>
      <w:numFmt w:val="bullet"/>
      <w:lvlText w:val="o"/>
      <w:lvlJc w:val="left"/>
      <w:pPr>
        <w:ind w:left="1127" w:hanging="360"/>
      </w:pPr>
      <w:rPr>
        <w:rFonts w:ascii="Courier New" w:hAnsi="Courier New" w:cs="Courier New" w:hint="default"/>
      </w:rPr>
    </w:lvl>
    <w:lvl w:ilvl="2" w:tplc="040C0005" w:tentative="1">
      <w:start w:val="1"/>
      <w:numFmt w:val="bullet"/>
      <w:lvlText w:val=""/>
      <w:lvlJc w:val="left"/>
      <w:pPr>
        <w:ind w:left="1847" w:hanging="360"/>
      </w:pPr>
      <w:rPr>
        <w:rFonts w:ascii="Wingdings" w:hAnsi="Wingdings" w:hint="default"/>
      </w:rPr>
    </w:lvl>
    <w:lvl w:ilvl="3" w:tplc="040C0001" w:tentative="1">
      <w:start w:val="1"/>
      <w:numFmt w:val="bullet"/>
      <w:lvlText w:val=""/>
      <w:lvlJc w:val="left"/>
      <w:pPr>
        <w:ind w:left="2567" w:hanging="360"/>
      </w:pPr>
      <w:rPr>
        <w:rFonts w:ascii="Symbol" w:hAnsi="Symbol" w:hint="default"/>
      </w:rPr>
    </w:lvl>
    <w:lvl w:ilvl="4" w:tplc="040C0003" w:tentative="1">
      <w:start w:val="1"/>
      <w:numFmt w:val="bullet"/>
      <w:lvlText w:val="o"/>
      <w:lvlJc w:val="left"/>
      <w:pPr>
        <w:ind w:left="3287" w:hanging="360"/>
      </w:pPr>
      <w:rPr>
        <w:rFonts w:ascii="Courier New" w:hAnsi="Courier New" w:cs="Courier New" w:hint="default"/>
      </w:rPr>
    </w:lvl>
    <w:lvl w:ilvl="5" w:tplc="040C0005" w:tentative="1">
      <w:start w:val="1"/>
      <w:numFmt w:val="bullet"/>
      <w:lvlText w:val=""/>
      <w:lvlJc w:val="left"/>
      <w:pPr>
        <w:ind w:left="4007" w:hanging="360"/>
      </w:pPr>
      <w:rPr>
        <w:rFonts w:ascii="Wingdings" w:hAnsi="Wingdings" w:hint="default"/>
      </w:rPr>
    </w:lvl>
    <w:lvl w:ilvl="6" w:tplc="040C0001" w:tentative="1">
      <w:start w:val="1"/>
      <w:numFmt w:val="bullet"/>
      <w:lvlText w:val=""/>
      <w:lvlJc w:val="left"/>
      <w:pPr>
        <w:ind w:left="4727" w:hanging="360"/>
      </w:pPr>
      <w:rPr>
        <w:rFonts w:ascii="Symbol" w:hAnsi="Symbol" w:hint="default"/>
      </w:rPr>
    </w:lvl>
    <w:lvl w:ilvl="7" w:tplc="040C0003" w:tentative="1">
      <w:start w:val="1"/>
      <w:numFmt w:val="bullet"/>
      <w:lvlText w:val="o"/>
      <w:lvlJc w:val="left"/>
      <w:pPr>
        <w:ind w:left="5447" w:hanging="360"/>
      </w:pPr>
      <w:rPr>
        <w:rFonts w:ascii="Courier New" w:hAnsi="Courier New" w:cs="Courier New" w:hint="default"/>
      </w:rPr>
    </w:lvl>
    <w:lvl w:ilvl="8" w:tplc="040C0005" w:tentative="1">
      <w:start w:val="1"/>
      <w:numFmt w:val="bullet"/>
      <w:lvlText w:val=""/>
      <w:lvlJc w:val="left"/>
      <w:pPr>
        <w:ind w:left="6167" w:hanging="360"/>
      </w:pPr>
      <w:rPr>
        <w:rFonts w:ascii="Wingdings" w:hAnsi="Wingdings" w:hint="default"/>
      </w:rPr>
    </w:lvl>
  </w:abstractNum>
  <w:abstractNum w:abstractNumId="46" w15:restartNumberingAfterBreak="0">
    <w:nsid w:val="7D1276D4"/>
    <w:multiLevelType w:val="hybridMultilevel"/>
    <w:tmpl w:val="28E6735A"/>
    <w:lvl w:ilvl="0" w:tplc="9CC83C4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5"/>
  </w:num>
  <w:num w:numId="3">
    <w:abstractNumId w:val="28"/>
  </w:num>
  <w:num w:numId="4">
    <w:abstractNumId w:val="31"/>
  </w:num>
  <w:num w:numId="5">
    <w:abstractNumId w:val="27"/>
  </w:num>
  <w:num w:numId="6">
    <w:abstractNumId w:val="0"/>
  </w:num>
  <w:num w:numId="7">
    <w:abstractNumId w:val="2"/>
  </w:num>
  <w:num w:numId="8">
    <w:abstractNumId w:val="1"/>
  </w:num>
  <w:num w:numId="9">
    <w:abstractNumId w:val="3"/>
  </w:num>
  <w:num w:numId="10">
    <w:abstractNumId w:val="4"/>
  </w:num>
  <w:num w:numId="11">
    <w:abstractNumId w:val="5"/>
  </w:num>
  <w:num w:numId="12">
    <w:abstractNumId w:val="6"/>
  </w:num>
  <w:num w:numId="13">
    <w:abstractNumId w:val="8"/>
  </w:num>
  <w:num w:numId="14">
    <w:abstractNumId w:val="9"/>
  </w:num>
  <w:num w:numId="15">
    <w:abstractNumId w:val="7"/>
  </w:num>
  <w:num w:numId="16">
    <w:abstractNumId w:val="10"/>
  </w:num>
  <w:num w:numId="17">
    <w:abstractNumId w:val="15"/>
  </w:num>
  <w:num w:numId="18">
    <w:abstractNumId w:val="35"/>
  </w:num>
  <w:num w:numId="19">
    <w:abstractNumId w:val="13"/>
  </w:num>
  <w:num w:numId="20">
    <w:abstractNumId w:val="19"/>
  </w:num>
  <w:num w:numId="21">
    <w:abstractNumId w:val="16"/>
  </w:num>
  <w:num w:numId="22">
    <w:abstractNumId w:val="17"/>
  </w:num>
  <w:num w:numId="23">
    <w:abstractNumId w:val="18"/>
  </w:num>
  <w:num w:numId="24">
    <w:abstractNumId w:val="22"/>
  </w:num>
  <w:num w:numId="25">
    <w:abstractNumId w:val="36"/>
  </w:num>
  <w:num w:numId="26">
    <w:abstractNumId w:val="11"/>
  </w:num>
  <w:num w:numId="27">
    <w:abstractNumId w:val="12"/>
  </w:num>
  <w:num w:numId="28">
    <w:abstractNumId w:val="14"/>
  </w:num>
  <w:num w:numId="29">
    <w:abstractNumId w:val="26"/>
  </w:num>
  <w:num w:numId="30">
    <w:abstractNumId w:val="45"/>
  </w:num>
  <w:num w:numId="31">
    <w:abstractNumId w:val="30"/>
  </w:num>
  <w:num w:numId="32">
    <w:abstractNumId w:val="33"/>
  </w:num>
  <w:num w:numId="33">
    <w:abstractNumId w:val="39"/>
  </w:num>
  <w:num w:numId="34">
    <w:abstractNumId w:val="44"/>
  </w:num>
  <w:num w:numId="35">
    <w:abstractNumId w:val="37"/>
  </w:num>
  <w:num w:numId="36">
    <w:abstractNumId w:val="21"/>
  </w:num>
  <w:num w:numId="37">
    <w:abstractNumId w:val="46"/>
  </w:num>
  <w:num w:numId="38">
    <w:abstractNumId w:val="43"/>
  </w:num>
  <w:num w:numId="39">
    <w:abstractNumId w:val="41"/>
  </w:num>
  <w:num w:numId="40">
    <w:abstractNumId w:val="34"/>
  </w:num>
  <w:num w:numId="41">
    <w:abstractNumId w:val="32"/>
  </w:num>
  <w:num w:numId="42">
    <w:abstractNumId w:val="23"/>
  </w:num>
  <w:num w:numId="43">
    <w:abstractNumId w:val="38"/>
  </w:num>
  <w:num w:numId="44">
    <w:abstractNumId w:val="29"/>
  </w:num>
  <w:num w:numId="45">
    <w:abstractNumId w:val="42"/>
  </w:num>
  <w:num w:numId="46">
    <w:abstractNumId w:val="2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B2"/>
    <w:rsid w:val="00025990"/>
    <w:rsid w:val="00086328"/>
    <w:rsid w:val="000A14D8"/>
    <w:rsid w:val="00117BCE"/>
    <w:rsid w:val="00125409"/>
    <w:rsid w:val="001358DB"/>
    <w:rsid w:val="00154E9F"/>
    <w:rsid w:val="00170E5B"/>
    <w:rsid w:val="001B67D5"/>
    <w:rsid w:val="002656A9"/>
    <w:rsid w:val="00282775"/>
    <w:rsid w:val="002905AB"/>
    <w:rsid w:val="002A59E7"/>
    <w:rsid w:val="003049D4"/>
    <w:rsid w:val="00315352"/>
    <w:rsid w:val="00343F10"/>
    <w:rsid w:val="0035698C"/>
    <w:rsid w:val="00372738"/>
    <w:rsid w:val="003A77A4"/>
    <w:rsid w:val="003B17AE"/>
    <w:rsid w:val="003C1393"/>
    <w:rsid w:val="003D21A1"/>
    <w:rsid w:val="003F0664"/>
    <w:rsid w:val="00406227"/>
    <w:rsid w:val="00411E3D"/>
    <w:rsid w:val="00432788"/>
    <w:rsid w:val="004467AA"/>
    <w:rsid w:val="004821BD"/>
    <w:rsid w:val="00507C32"/>
    <w:rsid w:val="00511503"/>
    <w:rsid w:val="00532E20"/>
    <w:rsid w:val="0053622F"/>
    <w:rsid w:val="00540C48"/>
    <w:rsid w:val="005442B2"/>
    <w:rsid w:val="00545476"/>
    <w:rsid w:val="00590CD1"/>
    <w:rsid w:val="005D2630"/>
    <w:rsid w:val="0061402B"/>
    <w:rsid w:val="0065599A"/>
    <w:rsid w:val="006565F2"/>
    <w:rsid w:val="00670BCC"/>
    <w:rsid w:val="006B086A"/>
    <w:rsid w:val="006D6270"/>
    <w:rsid w:val="006F210A"/>
    <w:rsid w:val="00730A96"/>
    <w:rsid w:val="007E3B52"/>
    <w:rsid w:val="007F0000"/>
    <w:rsid w:val="00821360"/>
    <w:rsid w:val="0084507C"/>
    <w:rsid w:val="0085099F"/>
    <w:rsid w:val="008A4974"/>
    <w:rsid w:val="008B229C"/>
    <w:rsid w:val="008E6784"/>
    <w:rsid w:val="0096586F"/>
    <w:rsid w:val="009A2BDB"/>
    <w:rsid w:val="009B6EA5"/>
    <w:rsid w:val="009D0D10"/>
    <w:rsid w:val="009F2B6D"/>
    <w:rsid w:val="00A048A0"/>
    <w:rsid w:val="00A17B1C"/>
    <w:rsid w:val="00A84169"/>
    <w:rsid w:val="00AB7B05"/>
    <w:rsid w:val="00AC383B"/>
    <w:rsid w:val="00B15A96"/>
    <w:rsid w:val="00B16059"/>
    <w:rsid w:val="00B26239"/>
    <w:rsid w:val="00B65832"/>
    <w:rsid w:val="00B96B84"/>
    <w:rsid w:val="00BE6A5C"/>
    <w:rsid w:val="00C07D94"/>
    <w:rsid w:val="00C254F8"/>
    <w:rsid w:val="00C36726"/>
    <w:rsid w:val="00C52FC6"/>
    <w:rsid w:val="00C73BEB"/>
    <w:rsid w:val="00C77854"/>
    <w:rsid w:val="00CB1939"/>
    <w:rsid w:val="00CC444C"/>
    <w:rsid w:val="00D06055"/>
    <w:rsid w:val="00D2762C"/>
    <w:rsid w:val="00D36DE7"/>
    <w:rsid w:val="00D54CCB"/>
    <w:rsid w:val="00D63413"/>
    <w:rsid w:val="00DD554C"/>
    <w:rsid w:val="00DE1FDD"/>
    <w:rsid w:val="00E150A8"/>
    <w:rsid w:val="00E44029"/>
    <w:rsid w:val="00E80B2B"/>
    <w:rsid w:val="00E87056"/>
    <w:rsid w:val="00EC0D16"/>
    <w:rsid w:val="00EE0824"/>
    <w:rsid w:val="00EE1899"/>
    <w:rsid w:val="00F12ECF"/>
    <w:rsid w:val="00F26A2F"/>
    <w:rsid w:val="00F270EF"/>
    <w:rsid w:val="00F7043F"/>
    <w:rsid w:val="00FA6CC7"/>
    <w:rsid w:val="00FA72B4"/>
    <w:rsid w:val="06F76266"/>
    <w:rsid w:val="08C09860"/>
    <w:rsid w:val="09CE63B5"/>
    <w:rsid w:val="0A8768F3"/>
    <w:rsid w:val="0C9593D1"/>
    <w:rsid w:val="0D4594A3"/>
    <w:rsid w:val="0DADD3AF"/>
    <w:rsid w:val="134B54DC"/>
    <w:rsid w:val="16515208"/>
    <w:rsid w:val="1C5B9F0C"/>
    <w:rsid w:val="1E2A58E1"/>
    <w:rsid w:val="208E8C50"/>
    <w:rsid w:val="2144051D"/>
    <w:rsid w:val="2287337C"/>
    <w:rsid w:val="261C45EF"/>
    <w:rsid w:val="2859D8BC"/>
    <w:rsid w:val="29A92277"/>
    <w:rsid w:val="2E5111A3"/>
    <w:rsid w:val="30B92EC0"/>
    <w:rsid w:val="359C47C6"/>
    <w:rsid w:val="35C4A08B"/>
    <w:rsid w:val="36BAADFB"/>
    <w:rsid w:val="37233281"/>
    <w:rsid w:val="388111D8"/>
    <w:rsid w:val="489E1331"/>
    <w:rsid w:val="490DCD1F"/>
    <w:rsid w:val="4F4162D7"/>
    <w:rsid w:val="4F7A47B8"/>
    <w:rsid w:val="4FC0283C"/>
    <w:rsid w:val="5095B174"/>
    <w:rsid w:val="5659DE29"/>
    <w:rsid w:val="56B5E893"/>
    <w:rsid w:val="587B82B4"/>
    <w:rsid w:val="5A36E71B"/>
    <w:rsid w:val="5CF97F8F"/>
    <w:rsid w:val="5EB9689D"/>
    <w:rsid w:val="5FAC0D43"/>
    <w:rsid w:val="639128E1"/>
    <w:rsid w:val="677FF7EB"/>
    <w:rsid w:val="680ACDA4"/>
    <w:rsid w:val="68362987"/>
    <w:rsid w:val="686B3FB2"/>
    <w:rsid w:val="6A02E1E6"/>
    <w:rsid w:val="6A206CDB"/>
    <w:rsid w:val="6BAEDA79"/>
    <w:rsid w:val="6CF8CB52"/>
    <w:rsid w:val="6D75AA84"/>
    <w:rsid w:val="6FE685A0"/>
    <w:rsid w:val="764EA31B"/>
    <w:rsid w:val="767F02C5"/>
    <w:rsid w:val="7883A79A"/>
    <w:rsid w:val="7AE0F7D6"/>
    <w:rsid w:val="7BA65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53AD4-4BF5-483B-A346-74E36FB6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099F"/>
    <w:rPr>
      <w:rFonts w:ascii="Calibri" w:eastAsia="Calibri" w:hAnsi="Calibri" w:cs="Calibri"/>
      <w:lang w:val="fr-FR"/>
    </w:rPr>
  </w:style>
  <w:style w:type="paragraph" w:styleId="Titre1">
    <w:name w:val="heading 1"/>
    <w:basedOn w:val="Normal"/>
    <w:uiPriority w:val="1"/>
    <w:qFormat/>
    <w:pPr>
      <w:ind w:left="208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2066" w:hanging="360"/>
      <w:jc w:val="both"/>
    </w:pPr>
  </w:style>
  <w:style w:type="paragraph" w:customStyle="1" w:styleId="TableParagraph">
    <w:name w:val="Table Paragraph"/>
    <w:basedOn w:val="Normal"/>
    <w:uiPriority w:val="1"/>
    <w:qFormat/>
    <w:pPr>
      <w:ind w:left="54"/>
    </w:pPr>
  </w:style>
  <w:style w:type="table" w:styleId="Grilledutableau">
    <w:name w:val="Table Grid"/>
    <w:basedOn w:val="TableauNormal"/>
    <w:uiPriority w:val="39"/>
    <w:rsid w:val="00DE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35698C"/>
    <w:pPr>
      <w:widowControl/>
      <w:tabs>
        <w:tab w:val="center" w:pos="4819"/>
        <w:tab w:val="right" w:pos="9071"/>
      </w:tabs>
      <w:autoSpaceDE/>
      <w:autoSpaceDN/>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35698C"/>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unhideWhenUsed/>
    <w:rsid w:val="00FA72B4"/>
    <w:rPr>
      <w:color w:val="0000FF" w:themeColor="hyperlink"/>
      <w:u w:val="single"/>
    </w:rPr>
  </w:style>
  <w:style w:type="paragraph" w:styleId="Textedebulles">
    <w:name w:val="Balloon Text"/>
    <w:basedOn w:val="Normal"/>
    <w:link w:val="TextedebullesCar"/>
    <w:uiPriority w:val="99"/>
    <w:semiHidden/>
    <w:unhideWhenUsed/>
    <w:rsid w:val="006565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65F2"/>
    <w:rPr>
      <w:rFonts w:ascii="Segoe UI" w:eastAsia="Calibri" w:hAnsi="Segoe UI" w:cs="Segoe UI"/>
      <w:sz w:val="18"/>
      <w:szCs w:val="18"/>
      <w:lang w:val="fr-FR"/>
    </w:rPr>
  </w:style>
  <w:style w:type="paragraph" w:styleId="En-tte">
    <w:name w:val="header"/>
    <w:basedOn w:val="Normal"/>
    <w:link w:val="En-tteCar"/>
    <w:uiPriority w:val="99"/>
    <w:unhideWhenUsed/>
    <w:rsid w:val="00F26A2F"/>
    <w:pPr>
      <w:tabs>
        <w:tab w:val="center" w:pos="4536"/>
        <w:tab w:val="right" w:pos="9072"/>
      </w:tabs>
    </w:pPr>
  </w:style>
  <w:style w:type="character" w:customStyle="1" w:styleId="En-tteCar">
    <w:name w:val="En-tête Car"/>
    <w:basedOn w:val="Policepardfaut"/>
    <w:link w:val="En-tte"/>
    <w:uiPriority w:val="99"/>
    <w:rsid w:val="00F26A2F"/>
    <w:rPr>
      <w:rFonts w:ascii="Calibri" w:eastAsia="Calibri" w:hAnsi="Calibri" w:cs="Calibri"/>
      <w:lang w:val="fr-FR"/>
    </w:rPr>
  </w:style>
  <w:style w:type="paragraph" w:styleId="Sansinterligne">
    <w:name w:val="No Spacing"/>
    <w:uiPriority w:val="1"/>
    <w:qFormat/>
    <w:rsid w:val="00F270EF"/>
    <w:pPr>
      <w:widowControl/>
      <w:autoSpaceDE/>
      <w:autoSpaceDN/>
    </w:pPr>
    <w:rPr>
      <w:rFonts w:ascii="Calibri" w:eastAsia="Calibri" w:hAnsi="Calibri" w:cs="Times New Roman"/>
      <w:lang w:val="fr-FR"/>
    </w:rPr>
  </w:style>
  <w:style w:type="paragraph" w:styleId="Corpsdetexte2">
    <w:name w:val="Body Text 2"/>
    <w:basedOn w:val="Normal"/>
    <w:link w:val="Corpsdetexte2Car"/>
    <w:uiPriority w:val="99"/>
    <w:semiHidden/>
    <w:unhideWhenUsed/>
    <w:rsid w:val="00F270EF"/>
    <w:pPr>
      <w:widowControl/>
      <w:autoSpaceDE/>
      <w:autoSpaceDN/>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F270EF"/>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51150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36044">
      <w:bodyDiv w:val="1"/>
      <w:marLeft w:val="0"/>
      <w:marRight w:val="0"/>
      <w:marTop w:val="0"/>
      <w:marBottom w:val="0"/>
      <w:divBdr>
        <w:top w:val="none" w:sz="0" w:space="0" w:color="auto"/>
        <w:left w:val="none" w:sz="0" w:space="0" w:color="auto"/>
        <w:bottom w:val="none" w:sz="0" w:space="0" w:color="auto"/>
        <w:right w:val="none" w:sz="0" w:space="0" w:color="auto"/>
      </w:divBdr>
    </w:div>
    <w:div w:id="1513450492">
      <w:bodyDiv w:val="1"/>
      <w:marLeft w:val="0"/>
      <w:marRight w:val="0"/>
      <w:marTop w:val="0"/>
      <w:marBottom w:val="0"/>
      <w:divBdr>
        <w:top w:val="none" w:sz="0" w:space="0" w:color="auto"/>
        <w:left w:val="none" w:sz="0" w:space="0" w:color="auto"/>
        <w:bottom w:val="none" w:sz="0" w:space="0" w:color="auto"/>
        <w:right w:val="none" w:sz="0" w:space="0" w:color="auto"/>
      </w:divBdr>
    </w:div>
    <w:div w:id="1742288277">
      <w:bodyDiv w:val="1"/>
      <w:marLeft w:val="0"/>
      <w:marRight w:val="0"/>
      <w:marTop w:val="0"/>
      <w:marBottom w:val="0"/>
      <w:divBdr>
        <w:top w:val="none" w:sz="0" w:space="0" w:color="auto"/>
        <w:left w:val="none" w:sz="0" w:space="0" w:color="auto"/>
        <w:bottom w:val="none" w:sz="0" w:space="0" w:color="auto"/>
        <w:right w:val="none" w:sz="0" w:space="0" w:color="auto"/>
      </w:divBdr>
    </w:div>
    <w:div w:id="211605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c0f16b0ef0134be7"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557B-292A-44D9-A7E7-001479DC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4452</Words>
  <Characters>24490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Communauté de Communes du Val d'Essonne</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henri</dc:creator>
  <cp:lastModifiedBy>Directrice</cp:lastModifiedBy>
  <cp:revision>2</cp:revision>
  <cp:lastPrinted>2024-11-21T14:13:00Z</cp:lastPrinted>
  <dcterms:created xsi:type="dcterms:W3CDTF">2024-11-21T14:14:00Z</dcterms:created>
  <dcterms:modified xsi:type="dcterms:W3CDTF">2024-11-21T14:14:00Z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Writer</vt:lpwstr>
  </property>
  <property fmtid="{D5CDD505-2E9C-101B-9397-08002B2CF9AE}" pid="4" name="LastSaved">
    <vt:filetime>2021-04-08T00:00:00Z</vt:filetime>
  </property>
</Properties>
</file>